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1B" w:rsidRDefault="004C3D1B" w:rsidP="004C3D1B">
      <w:pPr>
        <w:pStyle w:val="Normal0"/>
        <w:rPr>
          <w:shd w:val="clear" w:color="auto" w:fill="FFFFFF"/>
        </w:rPr>
      </w:pPr>
    </w:p>
    <w:p w:rsidR="004C3D1B" w:rsidRDefault="004C3D1B" w:rsidP="004C3D1B">
      <w:pPr>
        <w:pStyle w:val="Normal0"/>
        <w:rPr>
          <w:shd w:val="clear" w:color="auto" w:fill="FFFFFF"/>
        </w:rPr>
      </w:pPr>
    </w:p>
    <w:p w:rsidR="004C3D1B" w:rsidRDefault="004C3D1B" w:rsidP="004C3D1B">
      <w:pPr>
        <w:pStyle w:val="Normal0"/>
        <w:rPr>
          <w:shd w:val="clear" w:color="auto" w:fill="FFFFFF"/>
        </w:rPr>
      </w:pPr>
    </w:p>
    <w:p w:rsidR="004C3D1B" w:rsidRDefault="004C3D1B" w:rsidP="004C3D1B">
      <w:pPr>
        <w:pStyle w:val="Tytu"/>
      </w:pPr>
      <w:r>
        <w:t>WNIOSEK</w:t>
      </w:r>
    </w:p>
    <w:p w:rsidR="004C3D1B" w:rsidRDefault="004C3D1B" w:rsidP="004C3D1B">
      <w:pPr>
        <w:pStyle w:val="Normal0"/>
        <w:jc w:val="center"/>
        <w:rPr>
          <w:rFonts w:ascii="Verdana" w:hAnsi="Verdana"/>
          <w:sz w:val="20"/>
          <w:shd w:val="clear" w:color="auto" w:fill="FFFFFF"/>
        </w:rPr>
      </w:pPr>
      <w:r>
        <w:rPr>
          <w:rFonts w:ascii="Verdana" w:hAnsi="Verdana"/>
          <w:b/>
          <w:sz w:val="20"/>
          <w:shd w:val="clear" w:color="auto" w:fill="FFFFFF"/>
        </w:rPr>
        <w:t>o ponowne wykorzystanie informacji sektora publicznego</w:t>
      </w:r>
    </w:p>
    <w:p w:rsidR="004C3D1B" w:rsidRDefault="004C3D1B" w:rsidP="004C3D1B">
      <w:pPr>
        <w:pStyle w:val="Normal0"/>
        <w:rPr>
          <w:rFonts w:ascii="Verdana" w:hAnsi="Verdana"/>
          <w:sz w:val="20"/>
          <w:shd w:val="clear" w:color="auto" w:fill="FFFFFF"/>
        </w:rPr>
      </w:pPr>
    </w:p>
    <w:p w:rsidR="004C3D1B" w:rsidRDefault="004C3D1B" w:rsidP="004C3D1B">
      <w:pPr>
        <w:pStyle w:val="Normal0"/>
        <w:rPr>
          <w:rFonts w:ascii="Verdana" w:hAnsi="Verdana"/>
          <w:sz w:val="16"/>
          <w:shd w:val="clear" w:color="auto" w:fill="FFFFFF"/>
        </w:rPr>
      </w:pPr>
      <w:r>
        <w:rPr>
          <w:rFonts w:ascii="Verdana" w:hAnsi="Verdana"/>
          <w:sz w:val="16"/>
          <w:shd w:val="clear" w:color="auto" w:fill="FFFFFF"/>
        </w:rPr>
        <w:t>Nazwa podmiotu zobowiązanego: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5"/>
      </w:tblGrid>
      <w:tr w:rsidR="004C3D1B" w:rsidTr="00B41E77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1B" w:rsidRDefault="004C3D1B" w:rsidP="00B41E77">
            <w:pPr>
              <w:pStyle w:val="Normal0"/>
              <w:spacing w:before="120" w:after="120"/>
              <w:jc w:val="center"/>
              <w:rPr>
                <w:rFonts w:ascii="Verdana" w:hAnsi="Verdana"/>
                <w:sz w:val="20"/>
                <w:shd w:val="clear" w:color="auto" w:fill="FFFFFF"/>
              </w:rPr>
            </w:pPr>
            <w:r>
              <w:rPr>
                <w:rFonts w:ascii="Verdana" w:hAnsi="Verdana"/>
                <w:sz w:val="20"/>
                <w:shd w:val="clear" w:color="auto" w:fill="FFFFFF"/>
              </w:rPr>
              <w:t>Starostwo Powiatowe w Gliwicach</w:t>
            </w:r>
          </w:p>
        </w:tc>
      </w:tr>
    </w:tbl>
    <w:p w:rsidR="004C3D1B" w:rsidRDefault="004C3D1B" w:rsidP="004C3D1B">
      <w:pPr>
        <w:pStyle w:val="Normal0"/>
        <w:rPr>
          <w:rFonts w:ascii="Verdana" w:hAnsi="Verdana"/>
          <w:sz w:val="14"/>
          <w:shd w:val="clear" w:color="auto" w:fill="FFFFFF"/>
        </w:rPr>
      </w:pPr>
    </w:p>
    <w:p w:rsidR="004C3D1B" w:rsidRDefault="004C3D1B" w:rsidP="004C3D1B">
      <w:pPr>
        <w:pStyle w:val="Normal0"/>
        <w:rPr>
          <w:rFonts w:ascii="Verdana" w:hAnsi="Verdana"/>
          <w:sz w:val="8"/>
          <w:shd w:val="clear" w:color="auto" w:fill="FFFFFF"/>
        </w:rPr>
      </w:pPr>
    </w:p>
    <w:p w:rsidR="004C3D1B" w:rsidRDefault="004C3D1B" w:rsidP="004C3D1B">
      <w:pPr>
        <w:pStyle w:val="Normal0"/>
        <w:rPr>
          <w:rFonts w:ascii="Verdana" w:hAnsi="Verdana"/>
          <w:sz w:val="16"/>
          <w:shd w:val="clear" w:color="auto" w:fill="FFFFFF"/>
        </w:rPr>
      </w:pPr>
      <w:r>
        <w:rPr>
          <w:rFonts w:ascii="Verdana" w:hAnsi="Verdana"/>
          <w:sz w:val="16"/>
          <w:shd w:val="clear" w:color="auto" w:fill="FFFFFF"/>
        </w:rPr>
        <w:t>Informacje o wnioskodawcy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2"/>
        <w:gridCol w:w="4873"/>
      </w:tblGrid>
      <w:tr w:rsidR="004C3D1B" w:rsidTr="00B41E77">
        <w:trPr>
          <w:trHeight w:val="1784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1B" w:rsidRDefault="004C3D1B" w:rsidP="00B41E77">
            <w:pPr>
              <w:pStyle w:val="Normal0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Verdana" w:hAnsi="Verdana"/>
                <w:sz w:val="14"/>
                <w:shd w:val="clear" w:color="auto" w:fill="FFFFFF"/>
              </w:rPr>
            </w:pPr>
            <w:r>
              <w:rPr>
                <w:rFonts w:ascii="Verdana" w:hAnsi="Verdana"/>
                <w:sz w:val="14"/>
                <w:shd w:val="clear" w:color="auto" w:fill="FFFFFF"/>
                <w:lang w:bidi="pl-PL"/>
              </w:rPr>
              <w:t>Wn</w:t>
            </w:r>
            <w:r>
              <w:rPr>
                <w:rFonts w:ascii="Verdana" w:hAnsi="Verdana"/>
                <w:sz w:val="14"/>
                <w:shd w:val="clear" w:color="auto" w:fill="FFFFFF"/>
              </w:rPr>
              <w:t>ioskodawca</w:t>
            </w:r>
          </w:p>
          <w:p w:rsidR="004C3D1B" w:rsidRDefault="004C3D1B" w:rsidP="00B41E77">
            <w:pPr>
              <w:pStyle w:val="Normal0"/>
              <w:rPr>
                <w:rFonts w:ascii="Verdana" w:hAnsi="Verdana"/>
                <w:sz w:val="16"/>
                <w:shd w:val="clear" w:color="auto" w:fill="FFFFFF"/>
              </w:rPr>
            </w:pPr>
            <w:r>
              <w:rPr>
                <w:rFonts w:ascii="Verdana" w:hAnsi="Verdana"/>
                <w:sz w:val="14"/>
                <w:shd w:val="clear" w:color="auto" w:fill="FFFFFF"/>
              </w:rPr>
              <w:t>Imię i nazwisko/nazwa: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22"/>
            </w:tblGrid>
            <w:tr w:rsidR="004C3D1B" w:rsidTr="00B41E77">
              <w:trPr>
                <w:trHeight w:val="329"/>
              </w:trPr>
              <w:tc>
                <w:tcPr>
                  <w:tcW w:w="4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3D1B" w:rsidRDefault="004C3D1B" w:rsidP="00B41E77">
                  <w:pPr>
                    <w:pStyle w:val="Normal0"/>
                    <w:rPr>
                      <w:rFonts w:ascii="Verdana" w:hAnsi="Verdana"/>
                      <w:sz w:val="8"/>
                      <w:shd w:val="clear" w:color="auto" w:fill="FFFFFF"/>
                    </w:rPr>
                  </w:pPr>
                </w:p>
              </w:tc>
            </w:tr>
          </w:tbl>
          <w:p w:rsidR="004C3D1B" w:rsidRDefault="004C3D1B" w:rsidP="00B41E77">
            <w:pPr>
              <w:pStyle w:val="Tekstpodstawowy"/>
              <w:ind w:right="146"/>
              <w:jc w:val="both"/>
              <w:rPr>
                <w:sz w:val="14"/>
              </w:rPr>
            </w:pPr>
            <w:r>
              <w:rPr>
                <w:sz w:val="14"/>
              </w:rPr>
              <w:t>Adres do korespondencji, a w przypadku doręczenia drogą elektroniczną adres poczty elektronicznej: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22"/>
            </w:tblGrid>
            <w:tr w:rsidR="004C3D1B" w:rsidTr="00B41E77">
              <w:trPr>
                <w:trHeight w:val="610"/>
              </w:trPr>
              <w:tc>
                <w:tcPr>
                  <w:tcW w:w="4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3D1B" w:rsidRDefault="004C3D1B" w:rsidP="00B41E77">
                  <w:pPr>
                    <w:pStyle w:val="Normal0"/>
                    <w:rPr>
                      <w:rFonts w:ascii="Verdana" w:hAnsi="Verdana"/>
                      <w:sz w:val="16"/>
                      <w:shd w:val="clear" w:color="auto" w:fill="FFFFFF"/>
                    </w:rPr>
                  </w:pPr>
                </w:p>
              </w:tc>
            </w:tr>
          </w:tbl>
          <w:p w:rsidR="004C3D1B" w:rsidRDefault="004C3D1B" w:rsidP="00B41E77">
            <w:pPr>
              <w:pStyle w:val="Tekstprzypisudolnego"/>
              <w:rPr>
                <w:rFonts w:ascii="Verdana" w:hAnsi="Verdana"/>
                <w:sz w:val="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1B" w:rsidRDefault="004C3D1B" w:rsidP="00B41E77">
            <w:pPr>
              <w:pStyle w:val="Normal0"/>
              <w:numPr>
                <w:ilvl w:val="0"/>
                <w:numId w:val="2"/>
              </w:numPr>
              <w:tabs>
                <w:tab w:val="left" w:pos="434"/>
              </w:tabs>
              <w:rPr>
                <w:rFonts w:ascii="Verdana" w:hAnsi="Verdana"/>
                <w:sz w:val="14"/>
                <w:shd w:val="clear" w:color="auto" w:fill="FFFFFF"/>
              </w:rPr>
            </w:pPr>
            <w:r>
              <w:rPr>
                <w:rFonts w:ascii="Verdana" w:hAnsi="Verdana"/>
                <w:sz w:val="14"/>
                <w:shd w:val="clear" w:color="auto" w:fill="FFFFFF"/>
              </w:rPr>
              <w:t>Pełnomocnik</w:t>
            </w:r>
          </w:p>
          <w:p w:rsidR="004C3D1B" w:rsidRDefault="004C3D1B" w:rsidP="00B41E77">
            <w:pPr>
              <w:pStyle w:val="Normal0"/>
              <w:rPr>
                <w:rFonts w:ascii="Verdana" w:hAnsi="Verdana"/>
                <w:sz w:val="16"/>
                <w:shd w:val="clear" w:color="auto" w:fill="FFFFFF"/>
              </w:rPr>
            </w:pPr>
            <w:r>
              <w:rPr>
                <w:rFonts w:ascii="Verdana" w:hAnsi="Verdana"/>
                <w:sz w:val="14"/>
                <w:shd w:val="clear" w:color="auto" w:fill="FFFFFF"/>
              </w:rPr>
              <w:t>Imię i nazwisko/nazwa: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23"/>
            </w:tblGrid>
            <w:tr w:rsidR="004C3D1B" w:rsidTr="00B41E77">
              <w:trPr>
                <w:trHeight w:val="329"/>
              </w:trPr>
              <w:tc>
                <w:tcPr>
                  <w:tcW w:w="4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3D1B" w:rsidRDefault="004C3D1B" w:rsidP="00B41E77">
                  <w:pPr>
                    <w:pStyle w:val="Normal0"/>
                    <w:rPr>
                      <w:rFonts w:ascii="Verdana" w:hAnsi="Verdana"/>
                      <w:sz w:val="8"/>
                      <w:shd w:val="clear" w:color="auto" w:fill="FFFFFF"/>
                    </w:rPr>
                  </w:pPr>
                </w:p>
                <w:p w:rsidR="004C3D1B" w:rsidRDefault="004C3D1B" w:rsidP="00B41E77">
                  <w:pPr>
                    <w:pStyle w:val="Normal0"/>
                    <w:rPr>
                      <w:rFonts w:ascii="Verdana" w:hAnsi="Verdana"/>
                      <w:sz w:val="8"/>
                      <w:shd w:val="clear" w:color="auto" w:fill="FFFFFF"/>
                    </w:rPr>
                  </w:pPr>
                </w:p>
              </w:tc>
            </w:tr>
          </w:tbl>
          <w:p w:rsidR="004C3D1B" w:rsidRDefault="004C3D1B" w:rsidP="00B41E77">
            <w:pPr>
              <w:pStyle w:val="Tekstpodstawowy"/>
              <w:ind w:right="146"/>
              <w:jc w:val="both"/>
              <w:rPr>
                <w:sz w:val="14"/>
              </w:rPr>
            </w:pPr>
            <w:r>
              <w:rPr>
                <w:sz w:val="14"/>
              </w:rPr>
              <w:t>Adres do korespondencji, a w przypadku doręczenia drogą elektroniczną adres poczty elektronicznej: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23"/>
            </w:tblGrid>
            <w:tr w:rsidR="004C3D1B" w:rsidTr="00B41E77">
              <w:trPr>
                <w:trHeight w:val="610"/>
              </w:trPr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3D1B" w:rsidRDefault="004C3D1B" w:rsidP="00B41E77">
                  <w:pPr>
                    <w:pStyle w:val="Normal0"/>
                    <w:rPr>
                      <w:rFonts w:ascii="Verdana" w:hAnsi="Verdana"/>
                      <w:sz w:val="16"/>
                      <w:shd w:val="clear" w:color="auto" w:fill="FFFFFF"/>
                    </w:rPr>
                  </w:pPr>
                </w:p>
              </w:tc>
            </w:tr>
          </w:tbl>
          <w:p w:rsidR="004C3D1B" w:rsidRDefault="004C3D1B" w:rsidP="00B41E77">
            <w:pPr>
              <w:pStyle w:val="Normal0"/>
              <w:rPr>
                <w:rFonts w:ascii="Verdana" w:hAnsi="Verdana"/>
                <w:sz w:val="4"/>
                <w:shd w:val="clear" w:color="auto" w:fill="FFFFFF"/>
              </w:rPr>
            </w:pPr>
          </w:p>
        </w:tc>
      </w:tr>
    </w:tbl>
    <w:p w:rsidR="004C3D1B" w:rsidRDefault="004C3D1B" w:rsidP="004C3D1B">
      <w:pPr>
        <w:pStyle w:val="Normal0"/>
        <w:rPr>
          <w:rFonts w:ascii="Verdana" w:hAnsi="Verdana"/>
          <w:sz w:val="8"/>
          <w:shd w:val="clear" w:color="auto" w:fill="FFFFFF"/>
        </w:rPr>
      </w:pPr>
    </w:p>
    <w:p w:rsidR="004C3D1B" w:rsidRDefault="004C3D1B" w:rsidP="004C3D1B">
      <w:pPr>
        <w:pStyle w:val="Normal0"/>
        <w:rPr>
          <w:rFonts w:ascii="Verdana" w:hAnsi="Verdana"/>
          <w:sz w:val="16"/>
          <w:shd w:val="clear" w:color="auto" w:fill="FFFFFF"/>
        </w:rPr>
      </w:pPr>
      <w:r>
        <w:rPr>
          <w:rFonts w:ascii="Verdana" w:hAnsi="Verdana"/>
          <w:sz w:val="16"/>
          <w:shd w:val="clear" w:color="auto" w:fill="FFFFFF"/>
        </w:rPr>
        <w:t>Zakres ponownego wykorzystania udostępnianej informacji sektora publicznego</w:t>
      </w:r>
    </w:p>
    <w:p w:rsidR="004C3D1B" w:rsidRDefault="004C3D1B" w:rsidP="004C3D1B">
      <w:pPr>
        <w:pStyle w:val="Normal0"/>
        <w:rPr>
          <w:rFonts w:ascii="Verdana" w:hAnsi="Verdana"/>
          <w:sz w:val="15"/>
          <w:shd w:val="clear" w:color="auto" w:fill="FFFFFF"/>
        </w:rPr>
      </w:pPr>
      <w:r>
        <w:rPr>
          <w:rFonts w:ascii="Verdana" w:hAnsi="Verdana"/>
          <w:sz w:val="15"/>
          <w:shd w:val="clear" w:color="auto" w:fill="FFFFFF"/>
        </w:rPr>
        <w:t>Na podstawie art. 5 ustawy z dnia 15 marca 2016 r. o ponownym wykorzystywaniu informacji sektora publicznego wnoszę o: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0"/>
        <w:gridCol w:w="6375"/>
      </w:tblGrid>
      <w:tr w:rsidR="004C3D1B" w:rsidTr="00B41E77">
        <w:trPr>
          <w:trHeight w:val="1623"/>
        </w:trPr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1B" w:rsidRDefault="004C3D1B" w:rsidP="00B41E77">
            <w:pPr>
              <w:pStyle w:val="Normal0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jc w:val="both"/>
              <w:rPr>
                <w:rFonts w:ascii="Verdana" w:hAnsi="Verdana"/>
                <w:sz w:val="14"/>
                <w:shd w:val="clear" w:color="auto" w:fill="FFFFFF"/>
              </w:rPr>
            </w:pPr>
            <w:r>
              <w:rPr>
                <w:rFonts w:ascii="Verdana" w:hAnsi="Verdana"/>
                <w:sz w:val="14"/>
                <w:shd w:val="clear" w:color="auto" w:fill="FFFFFF"/>
              </w:rPr>
              <w:t>udostępnienie informacji sektora publicznego, która będzie ponownie wykorzystywana</w:t>
            </w:r>
          </w:p>
          <w:p w:rsidR="004C3D1B" w:rsidRDefault="004C3D1B" w:rsidP="00B41E77">
            <w:pPr>
              <w:pStyle w:val="Normal0"/>
              <w:jc w:val="both"/>
              <w:rPr>
                <w:rFonts w:ascii="Verdana" w:hAnsi="Verdana"/>
                <w:sz w:val="20"/>
                <w:shd w:val="clear" w:color="auto" w:fill="FFFFFF"/>
              </w:rPr>
            </w:pP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1B" w:rsidRDefault="004C3D1B" w:rsidP="00B41E77">
            <w:pPr>
              <w:pStyle w:val="Normal0"/>
              <w:rPr>
                <w:rFonts w:ascii="Verdana" w:hAnsi="Verdana"/>
                <w:sz w:val="4"/>
                <w:shd w:val="clear" w:color="auto" w:fill="FFFFFF"/>
              </w:rPr>
            </w:pPr>
          </w:p>
          <w:p w:rsidR="004C3D1B" w:rsidRDefault="004C3D1B" w:rsidP="00B41E77">
            <w:pPr>
              <w:pStyle w:val="Normal0"/>
              <w:rPr>
                <w:rFonts w:ascii="Verdana" w:hAnsi="Verdana"/>
                <w:sz w:val="14"/>
                <w:shd w:val="clear" w:color="auto" w:fill="FFFFFF"/>
              </w:rPr>
            </w:pPr>
            <w:r>
              <w:rPr>
                <w:rFonts w:ascii="Verdana" w:hAnsi="Verdana"/>
                <w:sz w:val="14"/>
                <w:shd w:val="clear" w:color="auto" w:fill="FFFFFF"/>
              </w:rPr>
              <w:t>Zakres informacji sektora publicznego, której dotyczy wniosek: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25"/>
            </w:tblGrid>
            <w:tr w:rsidR="004C3D1B" w:rsidTr="00B41E77">
              <w:trPr>
                <w:trHeight w:val="1293"/>
              </w:trPr>
              <w:tc>
                <w:tcPr>
                  <w:tcW w:w="6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3D1B" w:rsidRDefault="004C3D1B" w:rsidP="00B41E77">
                  <w:pPr>
                    <w:pStyle w:val="Tekstprzypisudolnego"/>
                    <w:rPr>
                      <w:rFonts w:ascii="Verdana" w:hAnsi="Verdana"/>
                    </w:rPr>
                  </w:pPr>
                </w:p>
                <w:p w:rsidR="004C3D1B" w:rsidRDefault="004C3D1B" w:rsidP="00B41E77">
                  <w:pPr>
                    <w:pStyle w:val="Normal0"/>
                    <w:rPr>
                      <w:shd w:val="clear" w:color="auto" w:fill="FFFFFF"/>
                    </w:rPr>
                  </w:pPr>
                </w:p>
                <w:p w:rsidR="004C3D1B" w:rsidRDefault="004C3D1B" w:rsidP="00B41E77">
                  <w:pPr>
                    <w:pStyle w:val="Normal0"/>
                    <w:jc w:val="center"/>
                    <w:rPr>
                      <w:shd w:val="clear" w:color="auto" w:fill="FFFFFF"/>
                    </w:rPr>
                  </w:pPr>
                </w:p>
              </w:tc>
            </w:tr>
          </w:tbl>
          <w:p w:rsidR="004C3D1B" w:rsidRDefault="004C3D1B" w:rsidP="00B41E77">
            <w:pPr>
              <w:pStyle w:val="Normal0"/>
              <w:rPr>
                <w:rFonts w:ascii="Verdana" w:hAnsi="Verdana"/>
                <w:sz w:val="20"/>
                <w:shd w:val="clear" w:color="auto" w:fill="FFFFFF"/>
              </w:rPr>
            </w:pPr>
          </w:p>
        </w:tc>
      </w:tr>
      <w:tr w:rsidR="004C3D1B" w:rsidTr="00B41E77">
        <w:trPr>
          <w:trHeight w:val="2988"/>
        </w:trPr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1B" w:rsidRDefault="004C3D1B" w:rsidP="00B41E77">
            <w:pPr>
              <w:pStyle w:val="Normal0"/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jc w:val="both"/>
              <w:rPr>
                <w:rFonts w:ascii="Verdana" w:hAnsi="Verdana"/>
                <w:sz w:val="14"/>
                <w:shd w:val="clear" w:color="auto" w:fill="FFFFFF"/>
              </w:rPr>
            </w:pPr>
            <w:r>
              <w:rPr>
                <w:rFonts w:ascii="Verdana" w:hAnsi="Verdana"/>
                <w:noProof/>
                <w:sz w:val="14"/>
                <w:shd w:val="clear" w:color="auto" w:fill="FFFFFF"/>
              </w:rPr>
              <w:t>wykorzystanie informacji sektora publicznego już udostępnionej lub przekazanej</w:t>
            </w: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1B" w:rsidRDefault="004C3D1B" w:rsidP="00B41E77">
            <w:pPr>
              <w:pStyle w:val="Normal0"/>
              <w:rPr>
                <w:rFonts w:ascii="Verdana" w:hAnsi="Verdana"/>
                <w:sz w:val="4"/>
                <w:shd w:val="clear" w:color="auto" w:fill="FFFFFF"/>
              </w:rPr>
            </w:pPr>
          </w:p>
          <w:p w:rsidR="004C3D1B" w:rsidRDefault="004C3D1B" w:rsidP="00B41E77">
            <w:pPr>
              <w:pStyle w:val="Normal0"/>
              <w:rPr>
                <w:rFonts w:ascii="Verdana" w:hAnsi="Verdana"/>
                <w:sz w:val="14"/>
                <w:shd w:val="clear" w:color="auto" w:fill="FFFFFF"/>
              </w:rPr>
            </w:pPr>
            <w:r>
              <w:rPr>
                <w:rFonts w:ascii="Verdana" w:hAnsi="Verdana"/>
                <w:sz w:val="14"/>
                <w:shd w:val="clear" w:color="auto" w:fill="FFFFFF"/>
              </w:rPr>
              <w:t>Zakres informacji sektora publicznego, której dotyczy wniosek: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25"/>
            </w:tblGrid>
            <w:tr w:rsidR="004C3D1B" w:rsidTr="00B41E77">
              <w:trPr>
                <w:trHeight w:val="968"/>
              </w:trPr>
              <w:tc>
                <w:tcPr>
                  <w:tcW w:w="6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3D1B" w:rsidRDefault="004C3D1B" w:rsidP="00B41E77">
                  <w:pPr>
                    <w:pStyle w:val="Tekstprzypisudolnego"/>
                    <w:rPr>
                      <w:rFonts w:ascii="Verdana" w:hAnsi="Verdana"/>
                    </w:rPr>
                  </w:pPr>
                </w:p>
              </w:tc>
            </w:tr>
          </w:tbl>
          <w:p w:rsidR="004C3D1B" w:rsidRDefault="004C3D1B" w:rsidP="00B41E77">
            <w:pPr>
              <w:pStyle w:val="Normal0"/>
              <w:ind w:right="110"/>
              <w:jc w:val="both"/>
              <w:rPr>
                <w:rFonts w:ascii="Verdana" w:hAnsi="Verdana"/>
                <w:sz w:val="6"/>
                <w:shd w:val="clear" w:color="auto" w:fill="FFFFFF"/>
              </w:rPr>
            </w:pPr>
          </w:p>
          <w:p w:rsidR="004C3D1B" w:rsidRDefault="004C3D1B" w:rsidP="00B41E77">
            <w:pPr>
              <w:pStyle w:val="Normal0"/>
              <w:ind w:right="110"/>
              <w:jc w:val="both"/>
              <w:rPr>
                <w:rFonts w:ascii="Verdana" w:hAnsi="Verdana"/>
                <w:sz w:val="14"/>
                <w:shd w:val="clear" w:color="auto" w:fill="FFFFFF"/>
              </w:rPr>
            </w:pPr>
            <w:r>
              <w:rPr>
                <w:rFonts w:ascii="Verdana" w:hAnsi="Verdana"/>
                <w:sz w:val="14"/>
                <w:shd w:val="clear" w:color="auto" w:fill="FFFFFF"/>
              </w:rPr>
              <w:t>Warunki na jakich informacje mają być ponownie wykorzystywane oraz źródło udostępnienia lub przekazania informacji: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25"/>
            </w:tblGrid>
            <w:tr w:rsidR="004C3D1B" w:rsidTr="00B41E77">
              <w:trPr>
                <w:trHeight w:val="1202"/>
              </w:trPr>
              <w:tc>
                <w:tcPr>
                  <w:tcW w:w="6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3D1B" w:rsidRDefault="004C3D1B" w:rsidP="00B41E77">
                  <w:pPr>
                    <w:pStyle w:val="Normal0"/>
                    <w:rPr>
                      <w:rFonts w:ascii="Verdana" w:hAnsi="Verdana"/>
                      <w:sz w:val="20"/>
                      <w:shd w:val="clear" w:color="auto" w:fill="FFFFFF"/>
                    </w:rPr>
                  </w:pPr>
                </w:p>
              </w:tc>
            </w:tr>
          </w:tbl>
          <w:p w:rsidR="004C3D1B" w:rsidRDefault="004C3D1B" w:rsidP="00B41E77">
            <w:pPr>
              <w:pStyle w:val="Normal0"/>
              <w:rPr>
                <w:rFonts w:ascii="Verdana" w:hAnsi="Verdana"/>
                <w:sz w:val="20"/>
                <w:shd w:val="clear" w:color="auto" w:fill="FFFFFF"/>
              </w:rPr>
            </w:pPr>
          </w:p>
        </w:tc>
      </w:tr>
    </w:tbl>
    <w:p w:rsidR="004C3D1B" w:rsidRDefault="004C3D1B" w:rsidP="004C3D1B">
      <w:pPr>
        <w:pStyle w:val="Normal0"/>
        <w:rPr>
          <w:rFonts w:ascii="Verdana" w:hAnsi="Verdana"/>
          <w:sz w:val="8"/>
          <w:shd w:val="clear" w:color="auto" w:fill="FFFFFF"/>
        </w:rPr>
      </w:pPr>
    </w:p>
    <w:p w:rsidR="004C3D1B" w:rsidRDefault="004C3D1B" w:rsidP="004C3D1B">
      <w:pPr>
        <w:pStyle w:val="Normal0"/>
        <w:rPr>
          <w:rFonts w:ascii="Verdana" w:hAnsi="Verdana"/>
          <w:sz w:val="16"/>
          <w:shd w:val="clear" w:color="auto" w:fill="FFFFFF"/>
        </w:rPr>
      </w:pPr>
      <w:r>
        <w:rPr>
          <w:rFonts w:ascii="Verdana" w:hAnsi="Verdana"/>
          <w:sz w:val="16"/>
          <w:shd w:val="clear" w:color="auto" w:fill="FFFFFF"/>
        </w:rPr>
        <w:t>Cel ponownego wykorzystywania informacji sektora publicznego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9"/>
        <w:gridCol w:w="4886"/>
      </w:tblGrid>
      <w:tr w:rsidR="004C3D1B" w:rsidTr="00B41E77">
        <w:trPr>
          <w:trHeight w:val="2063"/>
        </w:trPr>
        <w:tc>
          <w:tcPr>
            <w:tcW w:w="2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1B" w:rsidRDefault="004C3D1B" w:rsidP="00B41E77">
            <w:pPr>
              <w:pStyle w:val="Normal0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Verdana" w:hAnsi="Verdana"/>
                <w:sz w:val="14"/>
                <w:shd w:val="clear" w:color="auto" w:fill="FFFFFF"/>
              </w:rPr>
            </w:pPr>
            <w:r>
              <w:rPr>
                <w:rFonts w:ascii="Verdana" w:hAnsi="Verdana"/>
                <w:sz w:val="14"/>
                <w:shd w:val="clear" w:color="auto" w:fill="FFFFFF"/>
              </w:rPr>
              <w:t>cel komercyjny</w:t>
            </w:r>
          </w:p>
          <w:p w:rsidR="004C3D1B" w:rsidRDefault="004C3D1B" w:rsidP="00B41E77">
            <w:pPr>
              <w:pStyle w:val="Normal0"/>
              <w:rPr>
                <w:rFonts w:ascii="Verdana" w:hAnsi="Verdana"/>
                <w:sz w:val="6"/>
                <w:shd w:val="clear" w:color="auto" w:fill="FFFFFF"/>
              </w:rPr>
            </w:pPr>
          </w:p>
          <w:p w:rsidR="004C3D1B" w:rsidRDefault="004C3D1B" w:rsidP="00B41E77">
            <w:pPr>
              <w:pStyle w:val="Normal0"/>
              <w:jc w:val="both"/>
              <w:rPr>
                <w:rFonts w:ascii="Verdana" w:hAnsi="Verdana"/>
                <w:sz w:val="16"/>
                <w:shd w:val="clear" w:color="auto" w:fill="FFFFFF"/>
              </w:rPr>
            </w:pPr>
            <w:r>
              <w:rPr>
                <w:rFonts w:ascii="Verdana" w:hAnsi="Verdana"/>
                <w:sz w:val="14"/>
                <w:shd w:val="clear" w:color="auto" w:fill="FFFFFF"/>
              </w:rPr>
              <w:t>określenie rodzaju działalności w której informacje będą ponownie wykorzystane (wskazanie dóbr, produktów lub usług):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09"/>
            </w:tblGrid>
            <w:tr w:rsidR="004C3D1B" w:rsidTr="00B41E77">
              <w:trPr>
                <w:trHeight w:val="1301"/>
              </w:trPr>
              <w:tc>
                <w:tcPr>
                  <w:tcW w:w="4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3D1B" w:rsidRDefault="004C3D1B" w:rsidP="00B41E77">
                  <w:pPr>
                    <w:pStyle w:val="Normal0"/>
                    <w:jc w:val="both"/>
                    <w:rPr>
                      <w:rFonts w:ascii="Verdana" w:hAnsi="Verdana"/>
                      <w:sz w:val="16"/>
                      <w:shd w:val="clear" w:color="auto" w:fill="FFFFFF"/>
                    </w:rPr>
                  </w:pPr>
                </w:p>
              </w:tc>
            </w:tr>
          </w:tbl>
          <w:p w:rsidR="004C3D1B" w:rsidRDefault="004C3D1B" w:rsidP="00B41E77">
            <w:pPr>
              <w:pStyle w:val="Normal0"/>
              <w:jc w:val="both"/>
              <w:rPr>
                <w:rFonts w:ascii="Verdana" w:hAnsi="Verdana"/>
                <w:sz w:val="16"/>
                <w:shd w:val="clear" w:color="auto" w:fill="FFFFFF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1B" w:rsidRDefault="004C3D1B" w:rsidP="00B41E77">
            <w:pPr>
              <w:pStyle w:val="Normal0"/>
              <w:numPr>
                <w:ilvl w:val="0"/>
                <w:numId w:val="6"/>
              </w:numPr>
              <w:tabs>
                <w:tab w:val="left" w:pos="360"/>
              </w:tabs>
              <w:rPr>
                <w:rFonts w:ascii="Verdana" w:hAnsi="Verdana"/>
                <w:sz w:val="14"/>
                <w:shd w:val="clear" w:color="auto" w:fill="FFFFFF"/>
              </w:rPr>
            </w:pPr>
            <w:r>
              <w:rPr>
                <w:rFonts w:ascii="Verdana" w:hAnsi="Verdana"/>
                <w:sz w:val="14"/>
                <w:shd w:val="clear" w:color="auto" w:fill="FFFFFF"/>
              </w:rPr>
              <w:t>cel niekomercyjny</w:t>
            </w:r>
          </w:p>
          <w:p w:rsidR="004C3D1B" w:rsidRDefault="004C3D1B" w:rsidP="00B41E77">
            <w:pPr>
              <w:pStyle w:val="Normal0"/>
              <w:rPr>
                <w:rFonts w:ascii="Verdana" w:hAnsi="Verdana"/>
                <w:sz w:val="6"/>
                <w:shd w:val="clear" w:color="auto" w:fill="FFFFFF"/>
              </w:rPr>
            </w:pPr>
          </w:p>
          <w:p w:rsidR="004C3D1B" w:rsidRDefault="004C3D1B" w:rsidP="00B41E77">
            <w:pPr>
              <w:pStyle w:val="Normal0"/>
              <w:jc w:val="both"/>
              <w:rPr>
                <w:rFonts w:ascii="Verdana" w:hAnsi="Verdana"/>
                <w:sz w:val="16"/>
                <w:shd w:val="clear" w:color="auto" w:fill="FFFFFF"/>
              </w:rPr>
            </w:pPr>
            <w:r>
              <w:rPr>
                <w:rFonts w:ascii="Verdana" w:hAnsi="Verdana"/>
                <w:sz w:val="14"/>
                <w:shd w:val="clear" w:color="auto" w:fill="FFFFFF"/>
              </w:rPr>
              <w:t>określenie rodzaju działalności w której informacje będą ponownie wykorzystane (wskazanie dóbr, produktów lub usług):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36"/>
            </w:tblGrid>
            <w:tr w:rsidR="004C3D1B" w:rsidTr="00B41E77">
              <w:trPr>
                <w:trHeight w:val="1301"/>
              </w:trPr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3D1B" w:rsidRDefault="004C3D1B" w:rsidP="00B41E77">
                  <w:pPr>
                    <w:pStyle w:val="Normal0"/>
                    <w:jc w:val="both"/>
                    <w:rPr>
                      <w:rFonts w:ascii="Verdana" w:hAnsi="Verdana"/>
                      <w:sz w:val="20"/>
                      <w:shd w:val="clear" w:color="auto" w:fill="FFFFFF"/>
                    </w:rPr>
                  </w:pPr>
                </w:p>
              </w:tc>
            </w:tr>
          </w:tbl>
          <w:p w:rsidR="004C3D1B" w:rsidRDefault="004C3D1B" w:rsidP="00B41E77">
            <w:pPr>
              <w:pStyle w:val="Normal0"/>
              <w:jc w:val="both"/>
              <w:rPr>
                <w:rFonts w:ascii="Verdana" w:hAnsi="Verdana"/>
                <w:sz w:val="20"/>
                <w:shd w:val="clear" w:color="auto" w:fill="FFFFFF"/>
              </w:rPr>
            </w:pPr>
          </w:p>
        </w:tc>
      </w:tr>
    </w:tbl>
    <w:p w:rsidR="004C3D1B" w:rsidRDefault="004C3D1B" w:rsidP="004C3D1B">
      <w:pPr>
        <w:pStyle w:val="Normal0"/>
        <w:rPr>
          <w:rFonts w:ascii="Verdana" w:hAnsi="Verdana"/>
          <w:sz w:val="8"/>
          <w:shd w:val="clear" w:color="auto" w:fill="FFFFFF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5"/>
      </w:tblGrid>
      <w:tr w:rsidR="004C3D1B" w:rsidTr="00B41E77">
        <w:trPr>
          <w:trHeight w:val="48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1B" w:rsidRDefault="004C3D1B" w:rsidP="00B41E77">
            <w:pPr>
              <w:pStyle w:val="Normal0"/>
              <w:rPr>
                <w:rFonts w:ascii="Verdana" w:hAnsi="Verdana"/>
                <w:sz w:val="6"/>
                <w:shd w:val="clear" w:color="auto" w:fill="FFFFFF"/>
              </w:rPr>
            </w:pPr>
          </w:p>
          <w:p w:rsidR="004C3D1B" w:rsidRDefault="004C3D1B" w:rsidP="00B41E77">
            <w:pPr>
              <w:pStyle w:val="Normal0"/>
              <w:rPr>
                <w:rFonts w:ascii="Verdana" w:hAnsi="Verdana"/>
                <w:sz w:val="14"/>
                <w:shd w:val="clear" w:color="auto" w:fill="FFFFFF"/>
              </w:rPr>
            </w:pPr>
            <w:r>
              <w:rPr>
                <w:rFonts w:ascii="Verdana" w:hAnsi="Verdana"/>
                <w:sz w:val="14"/>
                <w:shd w:val="clear" w:color="auto" w:fill="FFFFFF"/>
              </w:rPr>
              <w:t>Okres przez który informacja będzie ponownie wykorzystywana w sposób stały i bezpośredni w czasie rzeczywistym</w:t>
            </w:r>
            <w:r>
              <w:rPr>
                <w:rFonts w:ascii="Verdana" w:hAnsi="Verdana"/>
                <w:sz w:val="14"/>
                <w:shd w:val="clear" w:color="auto" w:fill="FFFFFF"/>
                <w:lang w:bidi="pl-PL"/>
              </w:rPr>
              <w:t>.............................</w:t>
            </w:r>
          </w:p>
        </w:tc>
      </w:tr>
    </w:tbl>
    <w:p w:rsidR="004C3D1B" w:rsidRDefault="004C3D1B" w:rsidP="004C3D1B">
      <w:pPr>
        <w:pStyle w:val="Normal0"/>
        <w:rPr>
          <w:rFonts w:ascii="Verdana" w:hAnsi="Verdana"/>
          <w:sz w:val="8"/>
          <w:shd w:val="clear" w:color="auto" w:fill="FFFFFF"/>
        </w:rPr>
      </w:pPr>
    </w:p>
    <w:p w:rsidR="004C3D1B" w:rsidRDefault="004C3D1B" w:rsidP="004C3D1B">
      <w:pPr>
        <w:pStyle w:val="Normal0"/>
        <w:rPr>
          <w:rFonts w:ascii="Verdana" w:hAnsi="Verdana"/>
          <w:sz w:val="16"/>
          <w:shd w:val="clear" w:color="auto" w:fill="FFFFFF"/>
        </w:rPr>
      </w:pPr>
    </w:p>
    <w:p w:rsidR="004C3D1B" w:rsidRDefault="004C3D1B" w:rsidP="004C3D1B">
      <w:pPr>
        <w:pStyle w:val="Normal0"/>
        <w:rPr>
          <w:rFonts w:ascii="Verdana" w:hAnsi="Verdana"/>
          <w:sz w:val="16"/>
          <w:shd w:val="clear" w:color="auto" w:fill="FFFFFF"/>
        </w:rPr>
      </w:pPr>
    </w:p>
    <w:p w:rsidR="004C3D1B" w:rsidRDefault="004C3D1B" w:rsidP="004C3D1B">
      <w:pPr>
        <w:pStyle w:val="Normal0"/>
        <w:rPr>
          <w:rFonts w:ascii="Verdana" w:hAnsi="Verdana"/>
          <w:sz w:val="16"/>
          <w:shd w:val="clear" w:color="auto" w:fill="FFFFFF"/>
        </w:rPr>
      </w:pPr>
    </w:p>
    <w:p w:rsidR="004C3D1B" w:rsidRDefault="004C3D1B" w:rsidP="004C3D1B">
      <w:pPr>
        <w:pStyle w:val="Normal0"/>
        <w:rPr>
          <w:rFonts w:ascii="Verdana" w:hAnsi="Verdana"/>
          <w:sz w:val="16"/>
          <w:shd w:val="clear" w:color="auto" w:fill="FFFFFF"/>
        </w:rPr>
      </w:pPr>
    </w:p>
    <w:p w:rsidR="004C3D1B" w:rsidRDefault="004C3D1B" w:rsidP="004C3D1B">
      <w:pPr>
        <w:pStyle w:val="Normal0"/>
        <w:rPr>
          <w:rFonts w:ascii="Verdana" w:hAnsi="Verdana"/>
          <w:sz w:val="16"/>
          <w:shd w:val="clear" w:color="auto" w:fill="FFFFFF"/>
        </w:rPr>
      </w:pPr>
    </w:p>
    <w:p w:rsidR="004C3D1B" w:rsidRDefault="004C3D1B" w:rsidP="004C3D1B">
      <w:pPr>
        <w:pStyle w:val="Normal0"/>
        <w:rPr>
          <w:rFonts w:ascii="Verdana" w:hAnsi="Verdana"/>
          <w:sz w:val="16"/>
          <w:shd w:val="clear" w:color="auto" w:fill="FFFFFF"/>
        </w:rPr>
      </w:pPr>
    </w:p>
    <w:p w:rsidR="004C3D1B" w:rsidRDefault="004C3D1B" w:rsidP="004C3D1B">
      <w:pPr>
        <w:pStyle w:val="Normal0"/>
        <w:rPr>
          <w:rFonts w:ascii="Verdana" w:hAnsi="Verdana"/>
          <w:sz w:val="16"/>
          <w:shd w:val="clear" w:color="auto" w:fill="FFFFFF"/>
        </w:rPr>
      </w:pPr>
      <w:r>
        <w:rPr>
          <w:rFonts w:ascii="Verdana" w:hAnsi="Verdana"/>
          <w:sz w:val="16"/>
          <w:shd w:val="clear" w:color="auto" w:fill="FFFFFF"/>
        </w:rPr>
        <w:lastRenderedPageBreak/>
        <w:t>Sposób i forma przekazania informacji sektora publicznego w celu jej ponownego wykorzystania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5"/>
      </w:tblGrid>
      <w:tr w:rsidR="004C3D1B" w:rsidTr="00B41E77">
        <w:trPr>
          <w:trHeight w:val="37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1B" w:rsidRDefault="004C3D1B" w:rsidP="00B41E77">
            <w:pPr>
              <w:pStyle w:val="Normal0"/>
              <w:rPr>
                <w:rFonts w:ascii="Verdana" w:hAnsi="Verdana"/>
                <w:sz w:val="6"/>
                <w:shd w:val="clear" w:color="auto" w:fill="FFFFFF"/>
              </w:rPr>
            </w:pPr>
          </w:p>
          <w:p w:rsidR="004C3D1B" w:rsidRDefault="004C3D1B" w:rsidP="00B41E77">
            <w:pPr>
              <w:pStyle w:val="Normal0"/>
              <w:tabs>
                <w:tab w:val="left" w:pos="2520"/>
                <w:tab w:val="left" w:pos="3060"/>
                <w:tab w:val="left" w:pos="4140"/>
                <w:tab w:val="left" w:pos="4680"/>
                <w:tab w:val="left" w:pos="5760"/>
                <w:tab w:val="left" w:pos="6300"/>
              </w:tabs>
              <w:rPr>
                <w:rFonts w:ascii="Verdana" w:hAnsi="Verdana"/>
                <w:sz w:val="14"/>
                <w:shd w:val="clear" w:color="auto" w:fill="FFFFFF"/>
              </w:rPr>
            </w:pPr>
            <w:r>
              <w:rPr>
                <w:rFonts w:ascii="Verdana" w:hAnsi="Verdana"/>
                <w:sz w:val="14"/>
                <w:shd w:val="clear" w:color="auto" w:fill="FFFFFF"/>
              </w:rPr>
              <w:t xml:space="preserve">Sposób przekazania informacji: </w:t>
            </w:r>
            <w:r>
              <w:rPr>
                <w:rFonts w:ascii="Verdana" w:hAnsi="Verdana"/>
                <w:sz w:val="14"/>
                <w:shd w:val="clear" w:color="auto" w:fill="FFFFFF"/>
              </w:rPr>
              <w:tab/>
            </w:r>
          </w:p>
          <w:p w:rsidR="004C3D1B" w:rsidRDefault="004C3D1B" w:rsidP="00B41E77">
            <w:pPr>
              <w:pStyle w:val="Normal0"/>
              <w:numPr>
                <w:ilvl w:val="0"/>
                <w:numId w:val="7"/>
              </w:numPr>
              <w:tabs>
                <w:tab w:val="left" w:pos="2520"/>
                <w:tab w:val="left" w:pos="3060"/>
                <w:tab w:val="left" w:pos="4140"/>
                <w:tab w:val="left" w:pos="4680"/>
                <w:tab w:val="left" w:pos="5760"/>
                <w:tab w:val="left" w:pos="6300"/>
              </w:tabs>
              <w:rPr>
                <w:rFonts w:ascii="Verdana" w:hAnsi="Verdana"/>
                <w:sz w:val="14"/>
                <w:shd w:val="clear" w:color="auto" w:fill="FFFFFF"/>
              </w:rPr>
            </w:pPr>
            <w:r>
              <w:rPr>
                <w:rFonts w:ascii="Verdana" w:hAnsi="Verdana"/>
                <w:sz w:val="14"/>
                <w:shd w:val="clear" w:color="auto" w:fill="FFFFFF"/>
              </w:rPr>
              <w:t xml:space="preserve">odbiór osobisty, </w:t>
            </w:r>
            <w:r>
              <w:rPr>
                <w:rFonts w:ascii="Verdana" w:hAnsi="Verdana"/>
                <w:sz w:val="14"/>
                <w:shd w:val="clear" w:color="auto" w:fill="FFFFFF"/>
              </w:rPr>
              <w:tab/>
            </w:r>
          </w:p>
          <w:p w:rsidR="004C3D1B" w:rsidRDefault="004C3D1B" w:rsidP="00B41E77">
            <w:pPr>
              <w:pStyle w:val="Normal0"/>
              <w:numPr>
                <w:ilvl w:val="0"/>
                <w:numId w:val="7"/>
              </w:numPr>
              <w:tabs>
                <w:tab w:val="left" w:pos="2520"/>
                <w:tab w:val="left" w:pos="3060"/>
                <w:tab w:val="left" w:pos="4140"/>
                <w:tab w:val="left" w:pos="4680"/>
                <w:tab w:val="left" w:pos="5760"/>
                <w:tab w:val="left" w:pos="6300"/>
              </w:tabs>
              <w:rPr>
                <w:rFonts w:ascii="Verdana" w:hAnsi="Verdana"/>
                <w:sz w:val="14"/>
                <w:shd w:val="clear" w:color="auto" w:fill="FFFFFF"/>
              </w:rPr>
            </w:pPr>
            <w:r>
              <w:rPr>
                <w:rFonts w:ascii="Verdana" w:hAnsi="Verdana"/>
                <w:sz w:val="14"/>
                <w:shd w:val="clear" w:color="auto" w:fill="FFFFFF"/>
              </w:rPr>
              <w:t xml:space="preserve">przesłać pocztą, </w:t>
            </w:r>
            <w:r>
              <w:rPr>
                <w:rFonts w:ascii="Verdana" w:hAnsi="Verdana"/>
                <w:sz w:val="14"/>
                <w:shd w:val="clear" w:color="auto" w:fill="FFFFFF"/>
              </w:rPr>
              <w:tab/>
            </w:r>
          </w:p>
          <w:p w:rsidR="004C3D1B" w:rsidRDefault="004C3D1B" w:rsidP="00B41E77">
            <w:pPr>
              <w:pStyle w:val="Normal0"/>
              <w:numPr>
                <w:ilvl w:val="0"/>
                <w:numId w:val="7"/>
              </w:numPr>
              <w:tabs>
                <w:tab w:val="left" w:pos="2520"/>
                <w:tab w:val="left" w:pos="3060"/>
                <w:tab w:val="left" w:pos="4140"/>
                <w:tab w:val="left" w:pos="4680"/>
                <w:tab w:val="left" w:pos="5760"/>
                <w:tab w:val="left" w:pos="6300"/>
              </w:tabs>
              <w:rPr>
                <w:rFonts w:ascii="Verdana" w:hAnsi="Verdana"/>
                <w:sz w:val="14"/>
                <w:shd w:val="clear" w:color="auto" w:fill="FFFFFF"/>
              </w:rPr>
            </w:pPr>
            <w:r>
              <w:rPr>
                <w:rFonts w:ascii="Verdana" w:hAnsi="Verdana"/>
                <w:sz w:val="14"/>
                <w:shd w:val="clear" w:color="auto" w:fill="FFFFFF"/>
              </w:rPr>
              <w:t>przesłać środkami komunikacji elektronicznej</w:t>
            </w:r>
          </w:p>
        </w:tc>
      </w:tr>
      <w:tr w:rsidR="004C3D1B" w:rsidTr="00B41E77">
        <w:trPr>
          <w:trHeight w:val="37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1B" w:rsidRDefault="004C3D1B" w:rsidP="00B41E77">
            <w:pPr>
              <w:pStyle w:val="Normal0"/>
              <w:rPr>
                <w:rFonts w:ascii="Verdana" w:hAnsi="Verdana"/>
                <w:sz w:val="6"/>
                <w:shd w:val="clear" w:color="auto" w:fill="FFFFFF"/>
              </w:rPr>
            </w:pPr>
          </w:p>
          <w:p w:rsidR="004C3D1B" w:rsidRDefault="004C3D1B" w:rsidP="00B41E77">
            <w:pPr>
              <w:pStyle w:val="Normal0"/>
              <w:rPr>
                <w:rFonts w:ascii="Verdana" w:hAnsi="Verdana"/>
                <w:sz w:val="14"/>
                <w:shd w:val="clear" w:color="auto" w:fill="FFFFFF"/>
              </w:rPr>
            </w:pPr>
            <w:r>
              <w:rPr>
                <w:rFonts w:ascii="Verdana" w:hAnsi="Verdana"/>
                <w:sz w:val="14"/>
                <w:shd w:val="clear" w:color="auto" w:fill="FFFFFF"/>
              </w:rPr>
              <w:t>Sposób przygotowania informacji (nie dotyczy komunikacji elektronicznej):</w:t>
            </w:r>
          </w:p>
          <w:p w:rsidR="004C3D1B" w:rsidRDefault="004C3D1B" w:rsidP="00B41E77">
            <w:pPr>
              <w:pStyle w:val="Normal0"/>
              <w:numPr>
                <w:ilvl w:val="0"/>
                <w:numId w:val="8"/>
              </w:numPr>
              <w:rPr>
                <w:rFonts w:ascii="Verdana" w:hAnsi="Verdana"/>
                <w:sz w:val="14"/>
                <w:shd w:val="clear" w:color="auto" w:fill="FFFFFF"/>
              </w:rPr>
            </w:pPr>
            <w:r>
              <w:rPr>
                <w:rFonts w:ascii="Verdana" w:hAnsi="Verdana"/>
                <w:sz w:val="14"/>
                <w:shd w:val="clear" w:color="auto" w:fill="FFFFFF"/>
              </w:rPr>
              <w:t xml:space="preserve">kopia na papierze,  </w:t>
            </w:r>
            <w:r>
              <w:rPr>
                <w:rFonts w:ascii="Verdana" w:hAnsi="Verdana"/>
                <w:sz w:val="14"/>
                <w:shd w:val="clear" w:color="auto" w:fill="FFFFFF"/>
              </w:rPr>
              <w:tab/>
            </w:r>
          </w:p>
          <w:p w:rsidR="004C3D1B" w:rsidRDefault="004C3D1B" w:rsidP="00B41E77">
            <w:pPr>
              <w:pStyle w:val="Normal0"/>
              <w:numPr>
                <w:ilvl w:val="0"/>
                <w:numId w:val="8"/>
              </w:numPr>
              <w:tabs>
                <w:tab w:val="left" w:pos="2160"/>
                <w:tab w:val="left" w:pos="2832"/>
                <w:tab w:val="left" w:pos="3420"/>
                <w:tab w:val="left" w:pos="3540"/>
                <w:tab w:val="left" w:pos="4248"/>
                <w:tab w:val="left" w:pos="4680"/>
              </w:tabs>
              <w:rPr>
                <w:rFonts w:ascii="Verdana" w:hAnsi="Verdana"/>
                <w:sz w:val="14"/>
                <w:shd w:val="clear" w:color="auto" w:fill="FFFFFF"/>
              </w:rPr>
            </w:pPr>
            <w:r>
              <w:rPr>
                <w:rFonts w:ascii="Verdana" w:hAnsi="Verdana"/>
                <w:sz w:val="14"/>
                <w:shd w:val="clear" w:color="auto" w:fill="FFFFFF"/>
              </w:rPr>
              <w:t xml:space="preserve">płyta DVD, </w:t>
            </w:r>
            <w:r>
              <w:rPr>
                <w:rFonts w:ascii="Verdana" w:hAnsi="Verdana"/>
                <w:sz w:val="14"/>
                <w:shd w:val="clear" w:color="auto" w:fill="FFFFFF"/>
              </w:rPr>
              <w:tab/>
            </w:r>
          </w:p>
          <w:p w:rsidR="004C3D1B" w:rsidRDefault="004C3D1B" w:rsidP="00B41E77">
            <w:pPr>
              <w:pStyle w:val="Normal0"/>
              <w:numPr>
                <w:ilvl w:val="0"/>
                <w:numId w:val="8"/>
              </w:numPr>
              <w:tabs>
                <w:tab w:val="left" w:pos="2160"/>
                <w:tab w:val="left" w:pos="2832"/>
                <w:tab w:val="left" w:pos="3420"/>
                <w:tab w:val="left" w:pos="3540"/>
                <w:tab w:val="left" w:pos="4248"/>
                <w:tab w:val="left" w:pos="4680"/>
              </w:tabs>
              <w:rPr>
                <w:rFonts w:ascii="Verdana" w:hAnsi="Verdana"/>
                <w:sz w:val="14"/>
                <w:shd w:val="clear" w:color="auto" w:fill="FFFFFF"/>
              </w:rPr>
            </w:pPr>
            <w:r>
              <w:rPr>
                <w:rFonts w:ascii="Verdana" w:hAnsi="Verdana"/>
                <w:sz w:val="14"/>
                <w:shd w:val="clear" w:color="auto" w:fill="FFFFFF"/>
              </w:rPr>
              <w:t xml:space="preserve">płyta CD, </w:t>
            </w:r>
            <w:r>
              <w:rPr>
                <w:rFonts w:ascii="Verdana" w:hAnsi="Verdana"/>
                <w:sz w:val="14"/>
                <w:shd w:val="clear" w:color="auto" w:fill="FFFFFF"/>
              </w:rPr>
              <w:tab/>
            </w:r>
            <w:r>
              <w:rPr>
                <w:rFonts w:ascii="Verdana" w:hAnsi="Verdana"/>
                <w:sz w:val="14"/>
                <w:shd w:val="clear" w:color="auto" w:fill="FFFFFF"/>
              </w:rPr>
              <w:tab/>
            </w:r>
          </w:p>
          <w:p w:rsidR="004C3D1B" w:rsidRDefault="004C3D1B" w:rsidP="00B41E77">
            <w:pPr>
              <w:pStyle w:val="Normal0"/>
              <w:numPr>
                <w:ilvl w:val="0"/>
                <w:numId w:val="8"/>
              </w:numPr>
              <w:tabs>
                <w:tab w:val="left" w:pos="2160"/>
                <w:tab w:val="left" w:pos="2832"/>
                <w:tab w:val="left" w:pos="3420"/>
                <w:tab w:val="left" w:pos="3540"/>
                <w:tab w:val="left" w:pos="4248"/>
                <w:tab w:val="left" w:pos="4680"/>
              </w:tabs>
              <w:rPr>
                <w:rFonts w:ascii="Verdana" w:hAnsi="Verdana"/>
                <w:sz w:val="14"/>
                <w:shd w:val="clear" w:color="auto" w:fill="FFFFFF"/>
              </w:rPr>
            </w:pPr>
            <w:r>
              <w:rPr>
                <w:rFonts w:ascii="Verdana" w:hAnsi="Verdana"/>
                <w:sz w:val="14"/>
                <w:shd w:val="clear" w:color="auto" w:fill="FFFFFF"/>
              </w:rPr>
              <w:t>inny nośnik:</w:t>
            </w:r>
            <w:r>
              <w:rPr>
                <w:rFonts w:ascii="Verdana" w:hAnsi="Verdana"/>
                <w:sz w:val="14"/>
                <w:shd w:val="clear" w:color="auto" w:fill="FFFFFF"/>
                <w:lang w:bidi="pl-PL"/>
              </w:rPr>
              <w:t>....................................................................</w:t>
            </w:r>
          </w:p>
          <w:p w:rsidR="004C3D1B" w:rsidRDefault="004C3D1B" w:rsidP="00B41E77">
            <w:pPr>
              <w:pStyle w:val="Normal0"/>
              <w:rPr>
                <w:rFonts w:ascii="Verdana" w:hAnsi="Verdana"/>
                <w:sz w:val="14"/>
                <w:shd w:val="clear" w:color="auto" w:fill="FFFFFF"/>
              </w:rPr>
            </w:pPr>
          </w:p>
        </w:tc>
      </w:tr>
      <w:tr w:rsidR="004C3D1B" w:rsidTr="00B41E77">
        <w:trPr>
          <w:trHeight w:val="37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1B" w:rsidRDefault="004C3D1B" w:rsidP="00B41E77">
            <w:pPr>
              <w:pStyle w:val="Normal0"/>
              <w:rPr>
                <w:rFonts w:ascii="Verdana" w:hAnsi="Verdana"/>
                <w:sz w:val="6"/>
                <w:shd w:val="clear" w:color="auto" w:fill="FFFFFF"/>
              </w:rPr>
            </w:pPr>
          </w:p>
          <w:p w:rsidR="004C3D1B" w:rsidRDefault="004C3D1B" w:rsidP="00B41E77">
            <w:pPr>
              <w:pStyle w:val="Normal0"/>
              <w:tabs>
                <w:tab w:val="left" w:pos="2520"/>
                <w:tab w:val="left" w:pos="2832"/>
                <w:tab w:val="left" w:pos="3583"/>
                <w:tab w:val="left" w:pos="4248"/>
                <w:tab w:val="left" w:pos="4990"/>
                <w:tab w:val="left" w:pos="5940"/>
                <w:tab w:val="left" w:pos="7473"/>
              </w:tabs>
              <w:rPr>
                <w:rFonts w:ascii="Verdana" w:hAnsi="Verdana"/>
                <w:sz w:val="14"/>
                <w:shd w:val="clear" w:color="auto" w:fill="FFFFFF"/>
              </w:rPr>
            </w:pPr>
            <w:r>
              <w:rPr>
                <w:rFonts w:ascii="Verdana" w:hAnsi="Verdana"/>
                <w:sz w:val="14"/>
                <w:shd w:val="clear" w:color="auto" w:fill="FFFFFF"/>
              </w:rPr>
              <w:t xml:space="preserve">Forma przekazania informacji: </w:t>
            </w:r>
            <w:r>
              <w:rPr>
                <w:rFonts w:ascii="Verdana" w:hAnsi="Verdana"/>
                <w:sz w:val="14"/>
                <w:shd w:val="clear" w:color="auto" w:fill="FFFFFF"/>
              </w:rPr>
              <w:tab/>
            </w:r>
          </w:p>
          <w:p w:rsidR="004C3D1B" w:rsidRDefault="004C3D1B" w:rsidP="00B41E77">
            <w:pPr>
              <w:pStyle w:val="Normal0"/>
              <w:numPr>
                <w:ilvl w:val="0"/>
                <w:numId w:val="9"/>
              </w:numPr>
              <w:tabs>
                <w:tab w:val="left" w:pos="2520"/>
                <w:tab w:val="left" w:pos="2832"/>
                <w:tab w:val="left" w:pos="3583"/>
                <w:tab w:val="left" w:pos="4248"/>
                <w:tab w:val="left" w:pos="4990"/>
                <w:tab w:val="left" w:pos="5940"/>
                <w:tab w:val="left" w:pos="7473"/>
              </w:tabs>
              <w:rPr>
                <w:rFonts w:ascii="Verdana" w:hAnsi="Verdana"/>
                <w:sz w:val="14"/>
                <w:shd w:val="clear" w:color="auto" w:fill="FFFFFF"/>
              </w:rPr>
            </w:pPr>
            <w:r>
              <w:rPr>
                <w:rFonts w:ascii="Verdana" w:hAnsi="Verdana"/>
                <w:sz w:val="14"/>
                <w:shd w:val="clear" w:color="auto" w:fill="FFFFFF"/>
              </w:rPr>
              <w:t xml:space="preserve">tekst, </w:t>
            </w:r>
            <w:r>
              <w:rPr>
                <w:rFonts w:ascii="Verdana" w:hAnsi="Verdana"/>
                <w:sz w:val="14"/>
                <w:shd w:val="clear" w:color="auto" w:fill="FFFFFF"/>
              </w:rPr>
              <w:tab/>
            </w:r>
          </w:p>
          <w:p w:rsidR="004C3D1B" w:rsidRDefault="004C3D1B" w:rsidP="00B41E77">
            <w:pPr>
              <w:pStyle w:val="Normal0"/>
              <w:numPr>
                <w:ilvl w:val="0"/>
                <w:numId w:val="9"/>
              </w:numPr>
              <w:tabs>
                <w:tab w:val="left" w:pos="2520"/>
                <w:tab w:val="left" w:pos="2832"/>
                <w:tab w:val="left" w:pos="3583"/>
                <w:tab w:val="left" w:pos="4248"/>
                <w:tab w:val="left" w:pos="4990"/>
                <w:tab w:val="left" w:pos="5940"/>
                <w:tab w:val="left" w:pos="7473"/>
              </w:tabs>
              <w:rPr>
                <w:rFonts w:ascii="Verdana" w:hAnsi="Verdana"/>
                <w:sz w:val="14"/>
                <w:shd w:val="clear" w:color="auto" w:fill="FFFFFF"/>
              </w:rPr>
            </w:pPr>
            <w:r>
              <w:rPr>
                <w:rFonts w:ascii="Verdana" w:hAnsi="Verdana"/>
                <w:sz w:val="14"/>
                <w:shd w:val="clear" w:color="auto" w:fill="FFFFFF"/>
              </w:rPr>
              <w:t xml:space="preserve">obraz/grafika, </w:t>
            </w:r>
            <w:r>
              <w:rPr>
                <w:rFonts w:ascii="Verdana" w:hAnsi="Verdana"/>
                <w:sz w:val="14"/>
                <w:shd w:val="clear" w:color="auto" w:fill="FFFFFF"/>
              </w:rPr>
              <w:tab/>
            </w:r>
          </w:p>
          <w:p w:rsidR="004C3D1B" w:rsidRDefault="004C3D1B" w:rsidP="00B41E77">
            <w:pPr>
              <w:pStyle w:val="Normal0"/>
              <w:numPr>
                <w:ilvl w:val="0"/>
                <w:numId w:val="9"/>
              </w:numPr>
              <w:tabs>
                <w:tab w:val="left" w:pos="2520"/>
                <w:tab w:val="left" w:pos="2832"/>
                <w:tab w:val="left" w:pos="3583"/>
                <w:tab w:val="left" w:pos="4248"/>
                <w:tab w:val="left" w:pos="4990"/>
                <w:tab w:val="left" w:pos="5940"/>
                <w:tab w:val="left" w:pos="7473"/>
              </w:tabs>
              <w:rPr>
                <w:rFonts w:ascii="Verdana" w:hAnsi="Verdana"/>
                <w:sz w:val="14"/>
                <w:shd w:val="clear" w:color="auto" w:fill="FFFFFF"/>
              </w:rPr>
            </w:pPr>
            <w:r>
              <w:rPr>
                <w:rFonts w:ascii="Verdana" w:hAnsi="Verdana"/>
                <w:sz w:val="14"/>
                <w:shd w:val="clear" w:color="auto" w:fill="FFFFFF"/>
              </w:rPr>
              <w:t xml:space="preserve">dźwięk </w:t>
            </w:r>
            <w:r>
              <w:rPr>
                <w:rFonts w:ascii="Verdana" w:hAnsi="Verdana"/>
                <w:sz w:val="13"/>
                <w:shd w:val="clear" w:color="auto" w:fill="FFFFFF"/>
              </w:rPr>
              <w:t>(nie dotyczy wydruku)</w:t>
            </w:r>
            <w:r>
              <w:rPr>
                <w:rFonts w:ascii="Verdana" w:hAnsi="Verdana"/>
                <w:sz w:val="14"/>
                <w:shd w:val="clear" w:color="auto" w:fill="FFFFFF"/>
              </w:rPr>
              <w:t xml:space="preserve">, </w:t>
            </w:r>
            <w:r>
              <w:rPr>
                <w:rFonts w:ascii="Verdana" w:hAnsi="Verdana"/>
                <w:sz w:val="14"/>
                <w:shd w:val="clear" w:color="auto" w:fill="FFFFFF"/>
              </w:rPr>
              <w:tab/>
            </w:r>
          </w:p>
          <w:p w:rsidR="004C3D1B" w:rsidRDefault="004C3D1B" w:rsidP="00B41E77">
            <w:pPr>
              <w:pStyle w:val="Normal0"/>
              <w:numPr>
                <w:ilvl w:val="0"/>
                <w:numId w:val="9"/>
              </w:numPr>
              <w:tabs>
                <w:tab w:val="left" w:pos="2520"/>
                <w:tab w:val="left" w:pos="2832"/>
                <w:tab w:val="left" w:pos="3583"/>
                <w:tab w:val="left" w:pos="4248"/>
                <w:tab w:val="left" w:pos="4990"/>
                <w:tab w:val="left" w:pos="5940"/>
                <w:tab w:val="left" w:pos="7473"/>
              </w:tabs>
              <w:rPr>
                <w:rFonts w:ascii="Verdana" w:hAnsi="Verdana"/>
                <w:sz w:val="14"/>
                <w:shd w:val="clear" w:color="auto" w:fill="FFFFFF"/>
              </w:rPr>
            </w:pPr>
            <w:r>
              <w:rPr>
                <w:rFonts w:ascii="Verdana" w:hAnsi="Verdana"/>
                <w:sz w:val="14"/>
                <w:shd w:val="clear" w:color="auto" w:fill="FFFFFF"/>
              </w:rPr>
              <w:t xml:space="preserve">audiowizualna </w:t>
            </w:r>
            <w:r>
              <w:rPr>
                <w:rFonts w:ascii="Verdana" w:hAnsi="Verdana"/>
                <w:sz w:val="13"/>
                <w:shd w:val="clear" w:color="auto" w:fill="FFFFFF"/>
              </w:rPr>
              <w:t>(nie dotyczy wydruku)</w:t>
            </w:r>
          </w:p>
        </w:tc>
      </w:tr>
      <w:tr w:rsidR="004C3D1B" w:rsidTr="00B41E77">
        <w:trPr>
          <w:trHeight w:val="56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1B" w:rsidRDefault="004C3D1B" w:rsidP="00B41E77">
            <w:pPr>
              <w:pStyle w:val="Normal0"/>
              <w:rPr>
                <w:rFonts w:ascii="Verdana" w:hAnsi="Verdana"/>
                <w:sz w:val="6"/>
                <w:shd w:val="clear" w:color="auto" w:fill="FFFFFF"/>
              </w:rPr>
            </w:pPr>
          </w:p>
          <w:p w:rsidR="004C3D1B" w:rsidRDefault="004C3D1B" w:rsidP="00B41E77">
            <w:pPr>
              <w:pStyle w:val="Normal0"/>
              <w:rPr>
                <w:rFonts w:ascii="Verdana" w:hAnsi="Verdana"/>
                <w:sz w:val="6"/>
                <w:shd w:val="clear" w:color="auto" w:fill="FFFFFF"/>
              </w:rPr>
            </w:pPr>
          </w:p>
          <w:p w:rsidR="004C3D1B" w:rsidRDefault="004C3D1B" w:rsidP="00B41E77">
            <w:pPr>
              <w:pStyle w:val="Normal0"/>
              <w:rPr>
                <w:rFonts w:ascii="Verdana" w:hAnsi="Verdana"/>
                <w:sz w:val="14"/>
                <w:shd w:val="clear" w:color="auto" w:fill="FFFFFF"/>
              </w:rPr>
            </w:pPr>
            <w:r>
              <w:rPr>
                <w:rFonts w:ascii="Verdana" w:hAnsi="Verdana"/>
                <w:sz w:val="14"/>
                <w:shd w:val="clear" w:color="auto" w:fill="FFFFFF"/>
              </w:rPr>
              <w:t>Format danych dla informacji w postaci elektronicznej:</w:t>
            </w:r>
            <w:r>
              <w:rPr>
                <w:rFonts w:ascii="Verdana" w:hAnsi="Verdana"/>
                <w:sz w:val="14"/>
                <w:shd w:val="clear" w:color="auto" w:fill="FFFFFF"/>
                <w:lang w:bidi="pl-PL"/>
              </w:rPr>
              <w:t>...............................................</w:t>
            </w:r>
          </w:p>
        </w:tc>
      </w:tr>
    </w:tbl>
    <w:p w:rsidR="004C3D1B" w:rsidRDefault="004C3D1B" w:rsidP="004C3D1B">
      <w:pPr>
        <w:pStyle w:val="Normal0"/>
        <w:rPr>
          <w:rFonts w:ascii="Verdana" w:hAnsi="Verdana"/>
          <w:sz w:val="14"/>
          <w:shd w:val="clear" w:color="auto" w:fill="FFFFFF"/>
        </w:rPr>
      </w:pPr>
    </w:p>
    <w:p w:rsidR="004C3D1B" w:rsidRDefault="004C3D1B" w:rsidP="004C3D1B">
      <w:pPr>
        <w:pStyle w:val="Tekstpodstawowywcity"/>
        <w:ind w:firstLine="0"/>
      </w:pPr>
      <w:r>
        <w:t>Miejscowość i data sporządzenia wniosku</w:t>
      </w:r>
      <w:r>
        <w:rPr>
          <w:lang w:bidi="pl-PL"/>
        </w:rPr>
        <w:t xml:space="preserve"> </w:t>
      </w:r>
      <w:r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tab/>
      </w:r>
      <w:r>
        <w:t>Podpis wnioskodawcy/pełnomocnika</w:t>
      </w:r>
    </w:p>
    <w:p w:rsidR="004C3D1B" w:rsidRDefault="004C3D1B" w:rsidP="004C3D1B">
      <w:pPr>
        <w:pStyle w:val="Tekstpodstawowywcity"/>
        <w:ind w:firstLine="0"/>
      </w:pPr>
    </w:p>
    <w:p w:rsidR="004C3D1B" w:rsidRDefault="004C3D1B" w:rsidP="004C3D1B">
      <w:pPr>
        <w:pStyle w:val="Tekstpodstawowywcity"/>
        <w:ind w:firstLine="0"/>
      </w:pPr>
      <w:r>
        <w:rPr>
          <w:lang w:bidi="pl-PL"/>
        </w:rPr>
        <w:t>..........................................................</w:t>
      </w:r>
      <w:r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tab/>
        <w:t>....................................................</w:t>
      </w:r>
    </w:p>
    <w:p w:rsidR="004C3D1B" w:rsidRDefault="004C3D1B" w:rsidP="004C3D1B">
      <w:pPr>
        <w:pStyle w:val="Normal0"/>
        <w:tabs>
          <w:tab w:val="left" w:pos="2370"/>
        </w:tabs>
        <w:rPr>
          <w:rFonts w:ascii="Verdana" w:hAnsi="Verdana"/>
          <w:sz w:val="6"/>
          <w:shd w:val="clear" w:color="auto" w:fill="FFFFFF"/>
        </w:rPr>
      </w:pPr>
    </w:p>
    <w:p w:rsidR="004C3D1B" w:rsidRDefault="004C3D1B" w:rsidP="004C3D1B">
      <w:pPr>
        <w:pStyle w:val="Normal0"/>
        <w:tabs>
          <w:tab w:val="left" w:pos="2370"/>
        </w:tabs>
        <w:rPr>
          <w:rFonts w:ascii="Verdana" w:hAnsi="Verdana"/>
          <w:sz w:val="6"/>
          <w:shd w:val="clear" w:color="auto" w:fill="FFFFFF"/>
        </w:rPr>
      </w:pPr>
    </w:p>
    <w:p w:rsidR="004C3D1B" w:rsidRDefault="004C3D1B" w:rsidP="004C3D1B">
      <w:pPr>
        <w:pStyle w:val="Normal0"/>
        <w:tabs>
          <w:tab w:val="left" w:pos="2370"/>
        </w:tabs>
        <w:rPr>
          <w:rFonts w:ascii="Verdana" w:hAnsi="Verdana"/>
          <w:sz w:val="6"/>
          <w:shd w:val="clear" w:color="auto" w:fill="FFFFFF"/>
        </w:rPr>
      </w:pPr>
    </w:p>
    <w:p w:rsidR="004C3D1B" w:rsidRDefault="004C3D1B" w:rsidP="004C3D1B">
      <w:pPr>
        <w:pStyle w:val="Normal0"/>
        <w:tabs>
          <w:tab w:val="left" w:pos="2370"/>
        </w:tabs>
        <w:rPr>
          <w:rFonts w:ascii="Verdana" w:hAnsi="Verdana"/>
          <w:sz w:val="6"/>
          <w:shd w:val="clear" w:color="auto" w:fill="FFFFFF"/>
        </w:rPr>
      </w:pPr>
    </w:p>
    <w:p w:rsidR="004C3D1B" w:rsidRDefault="004C3D1B" w:rsidP="004C3D1B">
      <w:pPr>
        <w:pStyle w:val="Normal0"/>
        <w:rPr>
          <w:shd w:val="clear" w:color="auto" w:fill="FFFFFF"/>
        </w:rPr>
      </w:pPr>
    </w:p>
    <w:p w:rsidR="004C3D1B" w:rsidRDefault="004C3D1B" w:rsidP="004C3D1B">
      <w:pPr>
        <w:pStyle w:val="Normal0"/>
        <w:rPr>
          <w:shd w:val="clear" w:color="auto" w:fill="FFFFFF"/>
        </w:rPr>
      </w:pPr>
      <w:r>
        <w:rPr>
          <w:shd w:val="clear" w:color="auto" w:fill="FFFFFF"/>
        </w:rPr>
        <w:fldChar w:fldCharType="begin"/>
      </w:r>
      <w:r>
        <w:rPr>
          <w:shd w:val="clear" w:color="auto" w:fill="FFFFFF"/>
        </w:rPr>
        <w:fldChar w:fldCharType="end"/>
      </w:r>
    </w:p>
    <w:p w:rsidR="0007386F" w:rsidRDefault="0007386F">
      <w:bookmarkStart w:id="0" w:name="_GoBack"/>
      <w:bookmarkEnd w:id="0"/>
    </w:p>
    <w:sectPr w:rsidR="0007386F">
      <w:pgSz w:w="11907" w:h="16839" w:code="9"/>
      <w:pgMar w:top="1440" w:right="862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6C3" w:rsidRDefault="00A956C3">
      <w:r>
        <w:separator/>
      </w:r>
    </w:p>
  </w:endnote>
  <w:endnote w:type="continuationSeparator" w:id="0">
    <w:p w:rsidR="00A956C3" w:rsidRDefault="00A9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6C3" w:rsidRDefault="00A956C3">
      <w:r>
        <w:separator/>
      </w:r>
    </w:p>
  </w:footnote>
  <w:footnote w:type="continuationSeparator" w:id="0">
    <w:p w:rsidR="00A956C3" w:rsidRDefault="00A95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BDC81902">
      <w:start w:val="1"/>
      <w:numFmt w:val="bullet"/>
      <w:lvlText w:val="O"/>
      <w:lvlJc w:val="left"/>
      <w:pPr>
        <w:ind w:left="720" w:hanging="360"/>
      </w:pPr>
      <w:rPr>
        <w:b w:val="0"/>
        <w:i w:val="0"/>
        <w:sz w:val="28"/>
      </w:rPr>
    </w:lvl>
    <w:lvl w:ilvl="1" w:tplc="CEC29A6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288E620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E8B2A5FA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F0E296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A826838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8A22DCF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EE7A686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3D4CC9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0"/>
    <w:lvl w:ilvl="0" w:tplc="E5B03288">
      <w:start w:val="1"/>
      <w:numFmt w:val="bullet"/>
      <w:lvlText w:val="O"/>
      <w:lvlJc w:val="left"/>
      <w:pPr>
        <w:ind w:left="720" w:hanging="360"/>
      </w:pPr>
      <w:rPr>
        <w:b w:val="0"/>
        <w:i w:val="0"/>
        <w:sz w:val="28"/>
      </w:rPr>
    </w:lvl>
    <w:lvl w:ilvl="1" w:tplc="F0EAE67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40C1CAA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E7006C46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1800FB9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81AA7A0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1F8EDAD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7583F9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FFC6D46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0"/>
    <w:lvl w:ilvl="0" w:tplc="C5D2C34C">
      <w:start w:val="1"/>
      <w:numFmt w:val="bullet"/>
      <w:lvlText w:val="O"/>
      <w:lvlJc w:val="left"/>
      <w:pPr>
        <w:ind w:left="720" w:hanging="360"/>
      </w:pPr>
      <w:rPr>
        <w:b w:val="0"/>
        <w:i w:val="0"/>
        <w:sz w:val="28"/>
      </w:rPr>
    </w:lvl>
    <w:lvl w:ilvl="1" w:tplc="D712586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A7C2830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29A62DD2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56102FD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D0AD864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FE6C123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0DAF63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110254C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0"/>
    <w:lvl w:ilvl="0" w:tplc="B8365D08">
      <w:start w:val="1"/>
      <w:numFmt w:val="bullet"/>
      <w:lvlText w:val="O"/>
      <w:lvlJc w:val="left"/>
      <w:pPr>
        <w:ind w:left="720" w:hanging="360"/>
      </w:pPr>
      <w:rPr>
        <w:b w:val="0"/>
        <w:i w:val="0"/>
        <w:sz w:val="28"/>
      </w:rPr>
    </w:lvl>
    <w:lvl w:ilvl="1" w:tplc="7876E03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F38297A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8B1E9A4A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978E9EC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24AEB42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B10AF6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B08F5D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E64935E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0"/>
    <w:lvl w:ilvl="0" w:tplc="DBC6E808">
      <w:start w:val="1"/>
      <w:numFmt w:val="bullet"/>
      <w:lvlText w:val="O"/>
      <w:lvlJc w:val="left"/>
      <w:pPr>
        <w:ind w:left="720" w:hanging="360"/>
      </w:pPr>
      <w:rPr>
        <w:b w:val="0"/>
        <w:i w:val="0"/>
        <w:sz w:val="28"/>
      </w:rPr>
    </w:lvl>
    <w:lvl w:ilvl="1" w:tplc="1B9C9DB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0A0B834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4E0449E8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CB0AB6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5A25372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B52A79D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BE3C7E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C809D6E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0"/>
    <w:lvl w:ilvl="0" w:tplc="C994BFF4">
      <w:start w:val="1"/>
      <w:numFmt w:val="bullet"/>
      <w:lvlText w:val="O"/>
      <w:lvlJc w:val="left"/>
      <w:pPr>
        <w:ind w:left="720" w:hanging="360"/>
      </w:pPr>
      <w:rPr>
        <w:b w:val="0"/>
        <w:i w:val="0"/>
        <w:sz w:val="28"/>
      </w:rPr>
    </w:lvl>
    <w:lvl w:ilvl="1" w:tplc="64E07A6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DAE7044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6BBA41FC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C130D77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C0AEBF4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83248B2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0A2593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F9E890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0"/>
    <w:lvl w:ilvl="0" w:tplc="E3503254">
      <w:start w:val="1"/>
      <w:numFmt w:val="bullet"/>
      <w:lvlText w:val="O"/>
      <w:lvlJc w:val="left"/>
      <w:pPr>
        <w:ind w:left="720" w:hanging="360"/>
      </w:pPr>
      <w:rPr>
        <w:b w:val="0"/>
        <w:i w:val="0"/>
        <w:sz w:val="28"/>
      </w:rPr>
    </w:lvl>
    <w:lvl w:ilvl="1" w:tplc="333AB8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4D8EC00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6BA87C82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2032A11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81E0350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508C88E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A6F8079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434CE5C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0"/>
    <w:lvl w:ilvl="0" w:tplc="1ECE06BC">
      <w:start w:val="1"/>
      <w:numFmt w:val="bullet"/>
      <w:lvlText w:val="O"/>
      <w:lvlJc w:val="left"/>
      <w:pPr>
        <w:ind w:left="720" w:hanging="360"/>
      </w:pPr>
      <w:rPr>
        <w:b w:val="0"/>
        <w:i w:val="0"/>
        <w:sz w:val="28"/>
      </w:rPr>
    </w:lvl>
    <w:lvl w:ilvl="1" w:tplc="BB54269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A8C047A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30708A5C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7B085D2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35E1DC4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34E48DE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58E7B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E66F16C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0"/>
    <w:lvl w:ilvl="0" w:tplc="37E81DEA">
      <w:start w:val="1"/>
      <w:numFmt w:val="bullet"/>
      <w:lvlText w:val="O"/>
      <w:lvlJc w:val="left"/>
      <w:pPr>
        <w:ind w:left="720" w:hanging="360"/>
      </w:pPr>
      <w:rPr>
        <w:b w:val="0"/>
        <w:i w:val="0"/>
        <w:sz w:val="28"/>
      </w:rPr>
    </w:lvl>
    <w:lvl w:ilvl="1" w:tplc="E000F92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C8C8CE0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FFF61698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477CF6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56C841E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1F4326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34209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7DEC41A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11"/>
    <w:rsid w:val="0007386F"/>
    <w:rsid w:val="000A774E"/>
    <w:rsid w:val="00281711"/>
    <w:rsid w:val="00466CDE"/>
    <w:rsid w:val="004C3D1B"/>
    <w:rsid w:val="005F4E6A"/>
    <w:rsid w:val="00613DA0"/>
    <w:rsid w:val="00897789"/>
    <w:rsid w:val="0095557B"/>
    <w:rsid w:val="00A956C3"/>
    <w:rsid w:val="00BF7D23"/>
    <w:rsid w:val="00D5090C"/>
    <w:rsid w:val="00FC31F0"/>
    <w:rsid w:val="00FC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D2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4C3D1B"/>
    <w:pPr>
      <w:spacing w:after="0" w:line="240" w:lineRule="auto"/>
    </w:pPr>
    <w:rPr>
      <w:rFonts w:ascii="Times New Roman" w:hAnsi="Times New Roman" w:cs="Times New Roman"/>
      <w:color w:val="000000"/>
      <w:sz w:val="24"/>
      <w:szCs w:val="20"/>
      <w:lang w:eastAsia="pl-PL"/>
    </w:rPr>
  </w:style>
  <w:style w:type="paragraph" w:styleId="Tytu">
    <w:name w:val="Title"/>
    <w:basedOn w:val="Normal0"/>
    <w:link w:val="TytuZnak"/>
    <w:rsid w:val="004C3D1B"/>
    <w:pPr>
      <w:jc w:val="center"/>
    </w:pPr>
    <w:rPr>
      <w:rFonts w:ascii="Verdana" w:hAnsi="Verdana"/>
      <w:b/>
      <w:color w:val="auto"/>
      <w:sz w:val="20"/>
    </w:rPr>
  </w:style>
  <w:style w:type="character" w:customStyle="1" w:styleId="TytuZnak">
    <w:name w:val="Tytuł Znak"/>
    <w:basedOn w:val="Domylnaczcionkaakapitu"/>
    <w:link w:val="Tytu"/>
    <w:rsid w:val="004C3D1B"/>
    <w:rPr>
      <w:rFonts w:ascii="Verdana" w:hAnsi="Verdana" w:cs="Times New Roman"/>
      <w:b/>
      <w:sz w:val="20"/>
      <w:szCs w:val="20"/>
      <w:lang w:eastAsia="pl-PL"/>
    </w:rPr>
  </w:style>
  <w:style w:type="paragraph" w:styleId="Tekstpodstawowy">
    <w:name w:val="Body Text"/>
    <w:basedOn w:val="Normal0"/>
    <w:link w:val="TekstpodstawowyZnak"/>
    <w:rsid w:val="004C3D1B"/>
    <w:rPr>
      <w:rFonts w:ascii="Verdana" w:hAnsi="Verdana"/>
      <w:color w:val="auto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4C3D1B"/>
    <w:rPr>
      <w:rFonts w:ascii="Verdana" w:hAnsi="Verdana" w:cs="Times New Roman"/>
      <w:sz w:val="20"/>
      <w:szCs w:val="20"/>
      <w:lang w:eastAsia="pl-PL"/>
    </w:rPr>
  </w:style>
  <w:style w:type="paragraph" w:styleId="Tekstprzypisudolnego">
    <w:name w:val="footnote text"/>
    <w:basedOn w:val="Normal0"/>
    <w:link w:val="TekstprzypisudolnegoZnak"/>
    <w:rsid w:val="004C3D1B"/>
    <w:rPr>
      <w:color w:val="auto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D1B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0"/>
    <w:link w:val="TekstpodstawowywcityZnak"/>
    <w:rsid w:val="004C3D1B"/>
    <w:pPr>
      <w:ind w:firstLine="540"/>
    </w:pPr>
    <w:rPr>
      <w:rFonts w:ascii="Verdana" w:hAnsi="Verdana"/>
      <w:color w:val="auto"/>
      <w:sz w:val="1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C3D1B"/>
    <w:rPr>
      <w:rFonts w:ascii="Verdana" w:hAnsi="Verdana" w:cs="Times New Roman"/>
      <w:sz w:val="1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31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1F0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31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1F0"/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D2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4C3D1B"/>
    <w:pPr>
      <w:spacing w:after="0" w:line="240" w:lineRule="auto"/>
    </w:pPr>
    <w:rPr>
      <w:rFonts w:ascii="Times New Roman" w:hAnsi="Times New Roman" w:cs="Times New Roman"/>
      <w:color w:val="000000"/>
      <w:sz w:val="24"/>
      <w:szCs w:val="20"/>
      <w:lang w:eastAsia="pl-PL"/>
    </w:rPr>
  </w:style>
  <w:style w:type="paragraph" w:styleId="Tytu">
    <w:name w:val="Title"/>
    <w:basedOn w:val="Normal0"/>
    <w:link w:val="TytuZnak"/>
    <w:rsid w:val="004C3D1B"/>
    <w:pPr>
      <w:jc w:val="center"/>
    </w:pPr>
    <w:rPr>
      <w:rFonts w:ascii="Verdana" w:hAnsi="Verdana"/>
      <w:b/>
      <w:color w:val="auto"/>
      <w:sz w:val="20"/>
    </w:rPr>
  </w:style>
  <w:style w:type="character" w:customStyle="1" w:styleId="TytuZnak">
    <w:name w:val="Tytuł Znak"/>
    <w:basedOn w:val="Domylnaczcionkaakapitu"/>
    <w:link w:val="Tytu"/>
    <w:rsid w:val="004C3D1B"/>
    <w:rPr>
      <w:rFonts w:ascii="Verdana" w:hAnsi="Verdana" w:cs="Times New Roman"/>
      <w:b/>
      <w:sz w:val="20"/>
      <w:szCs w:val="20"/>
      <w:lang w:eastAsia="pl-PL"/>
    </w:rPr>
  </w:style>
  <w:style w:type="paragraph" w:styleId="Tekstpodstawowy">
    <w:name w:val="Body Text"/>
    <w:basedOn w:val="Normal0"/>
    <w:link w:val="TekstpodstawowyZnak"/>
    <w:rsid w:val="004C3D1B"/>
    <w:rPr>
      <w:rFonts w:ascii="Verdana" w:hAnsi="Verdana"/>
      <w:color w:val="auto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4C3D1B"/>
    <w:rPr>
      <w:rFonts w:ascii="Verdana" w:hAnsi="Verdana" w:cs="Times New Roman"/>
      <w:sz w:val="20"/>
      <w:szCs w:val="20"/>
      <w:lang w:eastAsia="pl-PL"/>
    </w:rPr>
  </w:style>
  <w:style w:type="paragraph" w:styleId="Tekstprzypisudolnego">
    <w:name w:val="footnote text"/>
    <w:basedOn w:val="Normal0"/>
    <w:link w:val="TekstprzypisudolnegoZnak"/>
    <w:rsid w:val="004C3D1B"/>
    <w:rPr>
      <w:color w:val="auto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D1B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0"/>
    <w:link w:val="TekstpodstawowywcityZnak"/>
    <w:rsid w:val="004C3D1B"/>
    <w:pPr>
      <w:ind w:firstLine="540"/>
    </w:pPr>
    <w:rPr>
      <w:rFonts w:ascii="Verdana" w:hAnsi="Verdana"/>
      <w:color w:val="auto"/>
      <w:sz w:val="1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C3D1B"/>
    <w:rPr>
      <w:rFonts w:ascii="Verdana" w:hAnsi="Verdana" w:cs="Times New Roman"/>
      <w:sz w:val="1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31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1F0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31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1F0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Młocek</dc:creator>
  <cp:lastModifiedBy>Marzena Młocek</cp:lastModifiedBy>
  <cp:revision>3</cp:revision>
  <dcterms:created xsi:type="dcterms:W3CDTF">2019-01-30T10:46:00Z</dcterms:created>
  <dcterms:modified xsi:type="dcterms:W3CDTF">2019-01-30T10:50:00Z</dcterms:modified>
</cp:coreProperties>
</file>