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6B8E6" w14:textId="77777777" w:rsidR="00FB6338" w:rsidRDefault="00ED15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Karta informacyjna - </w:t>
      </w:r>
      <w:r w:rsidR="00444844">
        <w:rPr>
          <w:b/>
          <w:bCs/>
          <w:sz w:val="28"/>
          <w:szCs w:val="28"/>
        </w:rPr>
        <w:t>Rejestracja czasowa pojazdu na wniosek właściciela</w:t>
      </w:r>
      <w:r w:rsidR="00FB6338">
        <w:rPr>
          <w:b/>
          <w:bCs/>
          <w:sz w:val="28"/>
          <w:szCs w:val="28"/>
        </w:rPr>
        <w:t xml:space="preserve"> </w:t>
      </w:r>
    </w:p>
    <w:p w14:paraId="726045B7" w14:textId="77777777" w:rsidR="00444844" w:rsidRDefault="00FB6338">
      <w:r>
        <w:rPr>
          <w:b/>
          <w:bCs/>
          <w:sz w:val="28"/>
          <w:szCs w:val="28"/>
        </w:rPr>
        <w:t xml:space="preserve"> </w:t>
      </w:r>
    </w:p>
    <w:p w14:paraId="725F688D" w14:textId="77777777" w:rsidR="00FB6338" w:rsidRPr="00FB6338" w:rsidRDefault="00FB6338" w:rsidP="00FB6338">
      <w:pPr>
        <w:widowControl/>
        <w:suppressAutoHyphens w:val="0"/>
        <w:jc w:val="both"/>
        <w:rPr>
          <w:lang w:eastAsia="pl-PL"/>
        </w:rPr>
      </w:pPr>
      <w:r w:rsidRPr="00FB6338">
        <w:rPr>
          <w:rFonts w:ascii="Open Sans" w:hAnsi="Open Sans"/>
          <w:color w:val="333333"/>
          <w:shd w:val="clear" w:color="auto" w:fill="FFFFFF"/>
          <w:lang w:eastAsia="pl-PL"/>
        </w:rPr>
        <w:br/>
      </w:r>
      <w:r>
        <w:rPr>
          <w:color w:val="333333"/>
          <w:shd w:val="clear" w:color="auto" w:fill="FFFFFF"/>
          <w:lang w:eastAsia="pl-PL"/>
        </w:rPr>
        <w:t xml:space="preserve">Rejestracji czasowej na wniosek </w:t>
      </w:r>
      <w:r w:rsidRPr="00FB6338">
        <w:rPr>
          <w:color w:val="333333"/>
          <w:shd w:val="clear" w:color="auto" w:fill="FFFFFF"/>
          <w:lang w:eastAsia="pl-PL"/>
        </w:rPr>
        <w:t xml:space="preserve">właściciela pojazdu </w:t>
      </w:r>
      <w:r>
        <w:rPr>
          <w:color w:val="333333"/>
          <w:shd w:val="clear" w:color="auto" w:fill="FFFFFF"/>
          <w:lang w:eastAsia="pl-PL"/>
        </w:rPr>
        <w:t xml:space="preserve">dokonuje się </w:t>
      </w:r>
      <w:r w:rsidRPr="00FB6338">
        <w:rPr>
          <w:color w:val="333333"/>
          <w:shd w:val="clear" w:color="auto" w:fill="FFFFFF"/>
          <w:lang w:eastAsia="pl-PL"/>
        </w:rPr>
        <w:t>w celu umożliwienia:</w:t>
      </w:r>
    </w:p>
    <w:p w14:paraId="513AD8CA" w14:textId="77777777" w:rsidR="00FB6338" w:rsidRPr="00FB6338" w:rsidRDefault="00FB6338" w:rsidP="00FB6338">
      <w:pPr>
        <w:widowControl/>
        <w:shd w:val="clear" w:color="auto" w:fill="FFFFFF"/>
        <w:suppressAutoHyphens w:val="0"/>
        <w:jc w:val="both"/>
        <w:rPr>
          <w:color w:val="333333"/>
          <w:lang w:eastAsia="pl-PL"/>
        </w:rPr>
      </w:pPr>
      <w:r w:rsidRPr="00FB6338">
        <w:rPr>
          <w:color w:val="333333"/>
          <w:lang w:eastAsia="pl-PL"/>
        </w:rPr>
        <w:t>a)</w:t>
      </w:r>
      <w:r>
        <w:rPr>
          <w:color w:val="333333"/>
          <w:lang w:eastAsia="pl-PL"/>
        </w:rPr>
        <w:t xml:space="preserve"> </w:t>
      </w:r>
      <w:r w:rsidRPr="00FB6338">
        <w:rPr>
          <w:color w:val="333333"/>
          <w:lang w:eastAsia="pl-PL"/>
        </w:rPr>
        <w:t>wywozu pojazdu za granicę,</w:t>
      </w:r>
    </w:p>
    <w:p w14:paraId="599BA90E" w14:textId="77777777" w:rsidR="00FB6338" w:rsidRPr="00FB6338" w:rsidRDefault="00FB6338" w:rsidP="00FB6338">
      <w:pPr>
        <w:widowControl/>
        <w:shd w:val="clear" w:color="auto" w:fill="FFFFFF"/>
        <w:suppressAutoHyphens w:val="0"/>
        <w:jc w:val="both"/>
        <w:rPr>
          <w:color w:val="333333"/>
          <w:lang w:eastAsia="pl-PL"/>
        </w:rPr>
      </w:pPr>
      <w:r w:rsidRPr="00FB6338">
        <w:rPr>
          <w:color w:val="333333"/>
          <w:lang w:eastAsia="pl-PL"/>
        </w:rPr>
        <w:t>b)</w:t>
      </w:r>
      <w:r>
        <w:rPr>
          <w:color w:val="333333"/>
          <w:lang w:eastAsia="pl-PL"/>
        </w:rPr>
        <w:t xml:space="preserve"> </w:t>
      </w:r>
      <w:r w:rsidRPr="00FB6338">
        <w:rPr>
          <w:color w:val="333333"/>
          <w:lang w:eastAsia="pl-PL"/>
        </w:rPr>
        <w:t>przejazdu pojazdu z miejsca jego zakupu lub odbioru na terytorium Rzeczypospolitej Polskiej,</w:t>
      </w:r>
    </w:p>
    <w:p w14:paraId="43B15899" w14:textId="77777777" w:rsidR="00FB6338" w:rsidRPr="00FB6338" w:rsidRDefault="00FB6338" w:rsidP="00FB6338">
      <w:pPr>
        <w:widowControl/>
        <w:shd w:val="clear" w:color="auto" w:fill="FFFFFF"/>
        <w:suppressAutoHyphens w:val="0"/>
        <w:jc w:val="both"/>
        <w:rPr>
          <w:color w:val="333333"/>
          <w:lang w:eastAsia="pl-PL"/>
        </w:rPr>
      </w:pPr>
      <w:r w:rsidRPr="00FB6338">
        <w:rPr>
          <w:color w:val="333333"/>
          <w:lang w:eastAsia="pl-PL"/>
        </w:rPr>
        <w:t>c)</w:t>
      </w:r>
      <w:r>
        <w:rPr>
          <w:color w:val="333333"/>
          <w:lang w:eastAsia="pl-PL"/>
        </w:rPr>
        <w:t xml:space="preserve"> </w:t>
      </w:r>
      <w:r w:rsidRPr="00FB6338">
        <w:rPr>
          <w:color w:val="333333"/>
          <w:lang w:eastAsia="pl-PL"/>
        </w:rPr>
        <w:t>przejazdu pojazdu związanego z koniecznością dokonania jego badania technicznego lub napraw</w:t>
      </w:r>
      <w:r>
        <w:rPr>
          <w:color w:val="333333"/>
          <w:lang w:eastAsia="pl-PL"/>
        </w:rPr>
        <w:t>y.</w:t>
      </w:r>
    </w:p>
    <w:p w14:paraId="2E828425" w14:textId="77777777" w:rsidR="00746361" w:rsidRDefault="00746361" w:rsidP="00FB6338">
      <w:pPr>
        <w:pStyle w:val="Tekstpodstawowy"/>
        <w:spacing w:after="0"/>
        <w:jc w:val="both"/>
      </w:pPr>
    </w:p>
    <w:p w14:paraId="05A0CF9C" w14:textId="6B762551" w:rsidR="00444844" w:rsidRDefault="00444844" w:rsidP="00FB6338">
      <w:pPr>
        <w:pStyle w:val="Tekstpodstawowy"/>
        <w:spacing w:after="0"/>
        <w:jc w:val="both"/>
      </w:pPr>
      <w:r>
        <w:br/>
      </w:r>
      <w:r>
        <w:rPr>
          <w:b/>
        </w:rPr>
        <w:t>Wymagane dokumenty</w:t>
      </w:r>
      <w:r>
        <w:br/>
        <w:t xml:space="preserve">W przypadku gdy pojazd zarejestrowany był w kraju : </w:t>
      </w:r>
    </w:p>
    <w:p w14:paraId="054947FA" w14:textId="77777777" w:rsidR="00444844" w:rsidRDefault="00444844" w:rsidP="00BE4078">
      <w:pPr>
        <w:pStyle w:val="Tekstpodstawowy"/>
        <w:numPr>
          <w:ilvl w:val="0"/>
          <w:numId w:val="4"/>
        </w:numPr>
        <w:spacing w:after="0"/>
        <w:jc w:val="both"/>
      </w:pPr>
      <w:r>
        <w:t>wniosek o czasowe zarejestrowanie pojazdu</w:t>
      </w:r>
      <w:r w:rsidR="00ED15EF">
        <w:t>,</w:t>
      </w:r>
      <w:r>
        <w:t xml:space="preserve"> </w:t>
      </w:r>
    </w:p>
    <w:p w14:paraId="675AED0D" w14:textId="77777777" w:rsidR="00444844" w:rsidRDefault="00444844" w:rsidP="00BE4078">
      <w:pPr>
        <w:pStyle w:val="Tekstpodstawowy"/>
        <w:numPr>
          <w:ilvl w:val="0"/>
          <w:numId w:val="5"/>
        </w:numPr>
        <w:spacing w:after="0"/>
        <w:jc w:val="both"/>
      </w:pPr>
      <w:r>
        <w:t>dowód tożsamości</w:t>
      </w:r>
      <w:r w:rsidR="00ED15EF">
        <w:t xml:space="preserve"> (do wglądu),</w:t>
      </w:r>
      <w:r>
        <w:t xml:space="preserve"> </w:t>
      </w:r>
    </w:p>
    <w:p w14:paraId="26450482" w14:textId="77777777" w:rsidR="00444844" w:rsidRDefault="00444844" w:rsidP="00BE4078">
      <w:pPr>
        <w:pStyle w:val="Tekstpodstawowy"/>
        <w:numPr>
          <w:ilvl w:val="0"/>
          <w:numId w:val="6"/>
        </w:numPr>
        <w:spacing w:after="0"/>
        <w:jc w:val="both"/>
      </w:pPr>
      <w:r>
        <w:t>dowód własności pojazdu (np. umowa sprzedaży, zamiany, darowizny, umowa o dożywocie, faktura VAT, prawomocne orzeczenie sądu rozstrzygające o prawie własności)</w:t>
      </w:r>
      <w:r w:rsidR="00ED15EF">
        <w:t>,</w:t>
      </w:r>
      <w:r>
        <w:t xml:space="preserve"> </w:t>
      </w:r>
    </w:p>
    <w:p w14:paraId="40CAC193" w14:textId="77777777" w:rsidR="00444844" w:rsidRDefault="00444844" w:rsidP="00BE4078">
      <w:pPr>
        <w:pStyle w:val="Tekstpodstawowy"/>
        <w:numPr>
          <w:ilvl w:val="0"/>
          <w:numId w:val="7"/>
        </w:numPr>
        <w:spacing w:after="0"/>
        <w:jc w:val="both"/>
      </w:pPr>
      <w:r>
        <w:t>dokumenty potwierdzające fakt przenoszenia prawa własności (gdy pojazd zakupiono od innej osoby niż wymieniona w ostatnim dowodzie rejestracyjnym, np. umowę komisową)</w:t>
      </w:r>
      <w:r w:rsidR="00ED15EF">
        <w:t>,</w:t>
      </w:r>
      <w:r>
        <w:t xml:space="preserve"> </w:t>
      </w:r>
    </w:p>
    <w:p w14:paraId="3D70EFC8" w14:textId="77777777" w:rsidR="00444844" w:rsidRDefault="00444844" w:rsidP="00BE4078">
      <w:pPr>
        <w:pStyle w:val="Tekstpodstawowy"/>
        <w:numPr>
          <w:ilvl w:val="0"/>
          <w:numId w:val="8"/>
        </w:numPr>
        <w:spacing w:after="0"/>
        <w:jc w:val="both"/>
      </w:pPr>
      <w:r>
        <w:t>dowód rejestracyjny pojazdu</w:t>
      </w:r>
      <w:r w:rsidR="00ED15EF">
        <w:t>,</w:t>
      </w:r>
      <w:r>
        <w:t xml:space="preserve"> </w:t>
      </w:r>
    </w:p>
    <w:p w14:paraId="426C1CA8" w14:textId="653C850F" w:rsidR="00444844" w:rsidRDefault="00444844" w:rsidP="008D4357">
      <w:pPr>
        <w:pStyle w:val="Tekstpodstawowy"/>
        <w:numPr>
          <w:ilvl w:val="0"/>
          <w:numId w:val="9"/>
        </w:numPr>
        <w:spacing w:after="0"/>
        <w:jc w:val="both"/>
      </w:pPr>
      <w:r>
        <w:t>tablice rejestracyjne</w:t>
      </w:r>
      <w:r w:rsidR="00ED15EF">
        <w:t>,</w:t>
      </w:r>
      <w:r>
        <w:t xml:space="preserve"> </w:t>
      </w:r>
    </w:p>
    <w:p w14:paraId="48942BAD" w14:textId="77777777" w:rsidR="00444844" w:rsidRDefault="00444844" w:rsidP="00BE4078">
      <w:pPr>
        <w:pStyle w:val="Tekstpodstawowy"/>
        <w:numPr>
          <w:ilvl w:val="0"/>
          <w:numId w:val="11"/>
        </w:numPr>
        <w:spacing w:after="0"/>
        <w:jc w:val="both"/>
      </w:pPr>
      <w:r>
        <w:t>dowód uiszczenia opłaty</w:t>
      </w:r>
      <w:r w:rsidR="00ED15EF">
        <w:t>.</w:t>
      </w:r>
    </w:p>
    <w:p w14:paraId="775C7319" w14:textId="77777777" w:rsidR="00444844" w:rsidRDefault="00444844" w:rsidP="00BE4078">
      <w:pPr>
        <w:pStyle w:val="Tekstpodstawowy"/>
        <w:spacing w:after="0"/>
        <w:jc w:val="both"/>
      </w:pPr>
      <w:r>
        <w:br/>
      </w:r>
    </w:p>
    <w:p w14:paraId="30B86B76" w14:textId="77777777" w:rsidR="00444844" w:rsidRDefault="00444844" w:rsidP="00BE4078">
      <w:pPr>
        <w:pStyle w:val="Tekstpodstawowy"/>
        <w:spacing w:after="0"/>
        <w:jc w:val="both"/>
      </w:pPr>
      <w:r>
        <w:t>W przypadku gdy pojazd sprowadzony był z zagranicy</w:t>
      </w:r>
      <w:r w:rsidR="00ED15EF">
        <w:t>/z UE</w:t>
      </w:r>
      <w:r>
        <w:t xml:space="preserve"> : </w:t>
      </w:r>
    </w:p>
    <w:p w14:paraId="2DFF5E91" w14:textId="77777777" w:rsidR="00444844" w:rsidRDefault="00444844" w:rsidP="00BE4078">
      <w:pPr>
        <w:pStyle w:val="Tekstpodstawowy"/>
        <w:numPr>
          <w:ilvl w:val="0"/>
          <w:numId w:val="12"/>
        </w:numPr>
        <w:spacing w:after="0"/>
        <w:jc w:val="both"/>
      </w:pPr>
      <w:r>
        <w:t>wniosek o czasowe zarejestrowanie pojazdu</w:t>
      </w:r>
      <w:r w:rsidR="00ED15EF">
        <w:t>,</w:t>
      </w:r>
      <w:r>
        <w:t xml:space="preserve"> </w:t>
      </w:r>
    </w:p>
    <w:p w14:paraId="38DBAC34" w14:textId="77777777" w:rsidR="00444844" w:rsidRDefault="00444844" w:rsidP="00BE4078">
      <w:pPr>
        <w:pStyle w:val="Tekstpodstawowy"/>
        <w:numPr>
          <w:ilvl w:val="0"/>
          <w:numId w:val="13"/>
        </w:numPr>
        <w:spacing w:after="0"/>
        <w:jc w:val="both"/>
      </w:pPr>
      <w:r>
        <w:t xml:space="preserve">dowód tożsamości </w:t>
      </w:r>
      <w:r w:rsidR="00ED15EF">
        <w:t>(do wglądu),</w:t>
      </w:r>
    </w:p>
    <w:p w14:paraId="5E6A2453" w14:textId="77777777" w:rsidR="00444844" w:rsidRDefault="00444844" w:rsidP="00BE4078">
      <w:pPr>
        <w:pStyle w:val="Tekstpodstawowy"/>
        <w:numPr>
          <w:ilvl w:val="0"/>
          <w:numId w:val="14"/>
        </w:numPr>
        <w:spacing w:after="0"/>
        <w:jc w:val="both"/>
      </w:pPr>
      <w:r>
        <w:t>dowód własności pojazdu</w:t>
      </w:r>
      <w:r w:rsidR="00ED15EF">
        <w:t>,</w:t>
      </w:r>
      <w:r>
        <w:t xml:space="preserve"> </w:t>
      </w:r>
    </w:p>
    <w:p w14:paraId="29007166" w14:textId="77777777" w:rsidR="00444844" w:rsidRDefault="00444844" w:rsidP="00BE4078">
      <w:pPr>
        <w:pStyle w:val="Tekstpodstawowy"/>
        <w:numPr>
          <w:ilvl w:val="0"/>
          <w:numId w:val="15"/>
        </w:numPr>
        <w:spacing w:after="0"/>
        <w:jc w:val="both"/>
      </w:pPr>
      <w:r>
        <w:t>dowód rejestracyjny, jeżeli pojazd był zarejestrowany</w:t>
      </w:r>
      <w:r w:rsidR="00ED15EF">
        <w:t>,</w:t>
      </w:r>
      <w:r>
        <w:t xml:space="preserve"> </w:t>
      </w:r>
    </w:p>
    <w:p w14:paraId="110B2974" w14:textId="77777777" w:rsidR="00444844" w:rsidRDefault="00444844" w:rsidP="00BE4078">
      <w:pPr>
        <w:pStyle w:val="Tekstpodstawowy"/>
        <w:numPr>
          <w:ilvl w:val="0"/>
          <w:numId w:val="15"/>
        </w:numPr>
        <w:spacing w:after="0"/>
        <w:jc w:val="both"/>
      </w:pPr>
      <w:r>
        <w:t>tablice rejestracyjne</w:t>
      </w:r>
      <w:r w:rsidR="00ED15EF">
        <w:t>,</w:t>
      </w:r>
      <w:r>
        <w:t xml:space="preserve"> </w:t>
      </w:r>
    </w:p>
    <w:p w14:paraId="744200FB" w14:textId="77777777" w:rsidR="00444844" w:rsidRDefault="00444844" w:rsidP="00BE4078">
      <w:pPr>
        <w:pStyle w:val="Tekstpodstawowy"/>
        <w:numPr>
          <w:ilvl w:val="0"/>
          <w:numId w:val="16"/>
        </w:numPr>
        <w:spacing w:after="0"/>
        <w:jc w:val="both"/>
      </w:pPr>
      <w:r>
        <w:t>dowód odprawy celnej przywozowej, jeżeli pojazd został sprowadzony z terytorium państwa niebędącego państwem członkowskim</w:t>
      </w:r>
      <w:r w:rsidR="00ED15EF">
        <w:t>/ zaświadczenie o zapłacie akcyzy,</w:t>
      </w:r>
    </w:p>
    <w:p w14:paraId="232CA614" w14:textId="77777777" w:rsidR="00444844" w:rsidRDefault="00444844" w:rsidP="00BE4078">
      <w:pPr>
        <w:pStyle w:val="Tekstpodstawowy"/>
        <w:numPr>
          <w:ilvl w:val="0"/>
          <w:numId w:val="17"/>
        </w:numPr>
        <w:spacing w:after="0"/>
        <w:jc w:val="both"/>
        <w:rPr>
          <w:color w:val="FF0000"/>
        </w:rPr>
      </w:pPr>
      <w:r>
        <w:t xml:space="preserve">tłumaczenia dokumentów sporządzonych w języku obcym (przez tłumacza przysięgłego) </w:t>
      </w:r>
      <w:r w:rsidR="00ED15EF">
        <w:t>/</w:t>
      </w:r>
      <w:r w:rsidR="00BE4078">
        <w:br/>
      </w:r>
      <w:r w:rsidR="00ED15EF">
        <w:t>z wyjątkiem ujednoliconego wzoru dowodu rejestracyjnego - w zakresie części jednolitych,</w:t>
      </w:r>
    </w:p>
    <w:p w14:paraId="02EC21B7" w14:textId="77777777" w:rsidR="00444844" w:rsidRDefault="00444844" w:rsidP="00BE4078">
      <w:pPr>
        <w:pStyle w:val="Tekstpodstawowy"/>
        <w:numPr>
          <w:ilvl w:val="0"/>
          <w:numId w:val="17"/>
        </w:numPr>
        <w:spacing w:after="0"/>
        <w:jc w:val="both"/>
      </w:pPr>
      <w:r>
        <w:rPr>
          <w:color w:val="FF0000"/>
        </w:rPr>
        <w:t xml:space="preserve">wyłącznie w przypadku samochodów osobowych i ciężarowych do 3,5t </w:t>
      </w:r>
      <w:proofErr w:type="spellStart"/>
      <w:r>
        <w:rPr>
          <w:color w:val="FF0000"/>
        </w:rPr>
        <w:t>dmc</w:t>
      </w:r>
      <w:proofErr w:type="spellEnd"/>
      <w:r>
        <w:rPr>
          <w:color w:val="FF0000"/>
        </w:rPr>
        <w:t xml:space="preserve"> zakupionych po dniu 1 stycznia 2006 roku i sprowadzonych do Polski przed dniem 1 stycznia 2016 roku</w:t>
      </w:r>
      <w:r>
        <w:t xml:space="preserve"> - dowód wpłaty kwoty 500 zł na rachunek NFOŚiGW w BGK III Oddział Warszawa (65113010620000010995200014) </w:t>
      </w:r>
    </w:p>
    <w:p w14:paraId="37D611CB" w14:textId="77777777" w:rsidR="00444844" w:rsidRPr="00ED15EF" w:rsidRDefault="00444844" w:rsidP="00BE4078">
      <w:pPr>
        <w:pStyle w:val="Tekstpodstawowy"/>
        <w:numPr>
          <w:ilvl w:val="0"/>
          <w:numId w:val="18"/>
        </w:numPr>
        <w:spacing w:after="0"/>
        <w:jc w:val="both"/>
        <w:rPr>
          <w:b/>
        </w:rPr>
      </w:pPr>
      <w:r>
        <w:t>W przypadku utraty dowodu rejestracyjnego należy przedstawić zaświadczenie wydane przez organ ostatniej rejestracji potwierdzające dane zawarte w utraconym dokumencie oraz zaświadczenie wydane przez organ Policji potwierdzające zgłoszenie kradzieży lub oświadczenie o utracie dowodu rejestracyjnego.</w:t>
      </w:r>
    </w:p>
    <w:p w14:paraId="2A7567F3" w14:textId="77777777" w:rsidR="00ED15EF" w:rsidRPr="00ED15EF" w:rsidRDefault="00ED15EF" w:rsidP="00BE4078">
      <w:pPr>
        <w:pStyle w:val="Tekstpodstawowy"/>
        <w:spacing w:after="0"/>
        <w:ind w:left="283"/>
        <w:jc w:val="both"/>
        <w:rPr>
          <w:b/>
          <w:color w:val="FF0000"/>
          <w:u w:val="single"/>
        </w:rPr>
      </w:pPr>
    </w:p>
    <w:p w14:paraId="75219F87" w14:textId="77777777" w:rsidR="00444844" w:rsidRPr="00ED15EF" w:rsidRDefault="00ED15EF" w:rsidP="00BE4078">
      <w:pPr>
        <w:pStyle w:val="Tekstpodstawowy"/>
        <w:spacing w:after="0"/>
        <w:jc w:val="both"/>
        <w:rPr>
          <w:color w:val="FF0000"/>
          <w:u w:val="single"/>
        </w:rPr>
      </w:pPr>
      <w:r w:rsidRPr="00ED15EF">
        <w:rPr>
          <w:color w:val="FF0000"/>
          <w:u w:val="single"/>
        </w:rPr>
        <w:t>Formularz wniosku znajduje się w zakładce Wnioski Referatu Rejestracji Pojazdów.</w:t>
      </w:r>
    </w:p>
    <w:p w14:paraId="25F1FE79" w14:textId="77777777" w:rsidR="00ED15EF" w:rsidRDefault="00ED15EF" w:rsidP="00BE4078">
      <w:pPr>
        <w:pStyle w:val="Tekstpodstawowy"/>
        <w:spacing w:after="0"/>
        <w:jc w:val="both"/>
        <w:rPr>
          <w:color w:val="FF0000"/>
        </w:rPr>
      </w:pPr>
    </w:p>
    <w:p w14:paraId="4FBC2852" w14:textId="77777777" w:rsidR="00444844" w:rsidRDefault="00444844" w:rsidP="00BE4078">
      <w:pPr>
        <w:pStyle w:val="Tekstpodstawowy"/>
        <w:spacing w:after="0"/>
        <w:jc w:val="both"/>
      </w:pPr>
      <w:r>
        <w:rPr>
          <w:b/>
        </w:rPr>
        <w:t>Opłaty</w:t>
      </w:r>
    </w:p>
    <w:p w14:paraId="0063ACC2" w14:textId="77777777" w:rsidR="00444844" w:rsidRDefault="00444844" w:rsidP="00BE4078">
      <w:pPr>
        <w:pStyle w:val="Tekstpodstawowy"/>
        <w:numPr>
          <w:ilvl w:val="0"/>
          <w:numId w:val="19"/>
        </w:numPr>
        <w:spacing w:after="0"/>
        <w:jc w:val="both"/>
      </w:pPr>
      <w:r>
        <w:t xml:space="preserve">pozwolenie tymczasowe : 18,50 zł </w:t>
      </w:r>
    </w:p>
    <w:p w14:paraId="0AE72F39" w14:textId="77777777" w:rsidR="00444844" w:rsidRDefault="00444844" w:rsidP="00BE4078">
      <w:pPr>
        <w:pStyle w:val="Tekstpodstawowy"/>
        <w:numPr>
          <w:ilvl w:val="0"/>
          <w:numId w:val="20"/>
        </w:numPr>
        <w:spacing w:after="0"/>
        <w:jc w:val="both"/>
      </w:pPr>
      <w:r>
        <w:t>znaki na tablice tymczasowe : 12,50 zł /2szt.  6,25 zł/1szt.</w:t>
      </w:r>
    </w:p>
    <w:p w14:paraId="620B5FA5" w14:textId="77777777" w:rsidR="00444844" w:rsidRDefault="00444844" w:rsidP="00BE4078">
      <w:pPr>
        <w:pStyle w:val="Tekstpodstawowy"/>
        <w:numPr>
          <w:ilvl w:val="0"/>
          <w:numId w:val="21"/>
        </w:numPr>
        <w:spacing w:after="0"/>
        <w:jc w:val="both"/>
      </w:pPr>
      <w:r>
        <w:t xml:space="preserve">tablice tymczasowe samochodowe : 30 zł </w:t>
      </w:r>
    </w:p>
    <w:p w14:paraId="69611F29" w14:textId="77777777" w:rsidR="00444844" w:rsidRDefault="00444844" w:rsidP="00BE4078">
      <w:pPr>
        <w:pStyle w:val="Tekstpodstawowy"/>
        <w:numPr>
          <w:ilvl w:val="0"/>
          <w:numId w:val="22"/>
        </w:numPr>
        <w:spacing w:after="0"/>
        <w:jc w:val="both"/>
      </w:pPr>
      <w:r>
        <w:t xml:space="preserve">tablica motocyklowa, ciągnikowa, do przyczepy : 12 zł </w:t>
      </w:r>
    </w:p>
    <w:p w14:paraId="4DF55DD5" w14:textId="77777777" w:rsidR="00444844" w:rsidRDefault="00444844" w:rsidP="00BE4078">
      <w:pPr>
        <w:pStyle w:val="Tekstpodstawowy"/>
        <w:numPr>
          <w:ilvl w:val="0"/>
          <w:numId w:val="23"/>
        </w:numPr>
        <w:spacing w:after="0"/>
        <w:jc w:val="both"/>
      </w:pPr>
      <w:r>
        <w:t xml:space="preserve">tablica motorowerowa : 12 zł </w:t>
      </w:r>
    </w:p>
    <w:p w14:paraId="32F7FCE1" w14:textId="77777777" w:rsidR="0036158F" w:rsidRDefault="0036158F" w:rsidP="0036158F">
      <w:pPr>
        <w:pStyle w:val="Tekstpodstawowy"/>
        <w:spacing w:after="0"/>
        <w:ind w:left="283"/>
        <w:jc w:val="both"/>
      </w:pPr>
    </w:p>
    <w:p w14:paraId="4A0FE04F" w14:textId="77777777" w:rsidR="00ED15EF" w:rsidRDefault="00ED15EF" w:rsidP="0036158F">
      <w:pPr>
        <w:jc w:val="both"/>
      </w:pPr>
      <w:r>
        <w:t xml:space="preserve">Numer rachunku bankowego do dokonywania opłat: </w:t>
      </w:r>
      <w:r w:rsidRPr="00F979D1">
        <w:rPr>
          <w:b/>
          <w:bCs/>
        </w:rPr>
        <w:t>98 1560 1081 0000 9040 0005 2062</w:t>
      </w:r>
      <w:r>
        <w:t>.</w:t>
      </w:r>
    </w:p>
    <w:p w14:paraId="3E845332" w14:textId="77777777" w:rsidR="000769BF" w:rsidRDefault="000769BF" w:rsidP="00FB6338">
      <w:pPr>
        <w:jc w:val="both"/>
      </w:pPr>
    </w:p>
    <w:p w14:paraId="5040AD87" w14:textId="77777777" w:rsidR="00ED15EF" w:rsidRPr="00ED15EF" w:rsidRDefault="00ED15EF" w:rsidP="00FB6338">
      <w:pPr>
        <w:jc w:val="both"/>
      </w:pPr>
      <w:r w:rsidRPr="00ED15EF">
        <w:rPr>
          <w:b/>
        </w:rPr>
        <w:lastRenderedPageBreak/>
        <w:t>Podstawa prawna</w:t>
      </w:r>
    </w:p>
    <w:p w14:paraId="05BF87DB" w14:textId="77777777" w:rsidR="00746361" w:rsidRDefault="00ED15EF" w:rsidP="004F7903">
      <w:pPr>
        <w:numPr>
          <w:ilvl w:val="0"/>
          <w:numId w:val="2"/>
        </w:numPr>
        <w:ind w:left="284" w:hanging="284"/>
        <w:jc w:val="both"/>
      </w:pPr>
      <w:r w:rsidRPr="00746361">
        <w:t xml:space="preserve">Ustawa </w:t>
      </w:r>
      <w:r w:rsidRPr="00ED15EF">
        <w:t xml:space="preserve">z dnia 20 czerwca 1997r. - Prawo o ruchu drogowym </w:t>
      </w:r>
    </w:p>
    <w:p w14:paraId="7F5CEE1D" w14:textId="77777777" w:rsidR="009B307E" w:rsidRDefault="009B307E" w:rsidP="009B307E">
      <w:pPr>
        <w:numPr>
          <w:ilvl w:val="0"/>
          <w:numId w:val="3"/>
        </w:numPr>
        <w:jc w:val="both"/>
      </w:pPr>
      <w:r>
        <w:t xml:space="preserve">Rozporządzenie Ministra Infrastruktury z dnia 31 sierpnia 2022r. w sprawie szczegółowych czynności organów w sprawach związanych z dopuszczeniem pojazdu do ruchu oraz wzorów dokumentów w tych sprawach </w:t>
      </w:r>
    </w:p>
    <w:p w14:paraId="2B27D303" w14:textId="275693F4" w:rsidR="009B307E" w:rsidRDefault="009B307E" w:rsidP="009B307E">
      <w:pPr>
        <w:numPr>
          <w:ilvl w:val="0"/>
          <w:numId w:val="3"/>
        </w:numPr>
        <w:jc w:val="both"/>
      </w:pPr>
      <w:r>
        <w:t>Rozporządzenie Ministra Infrastruktury z dnia 31 sierpnia 2022 r. w sprawie rejestracji i oznaczania pojazdów, wymagań dla tablic rejestracyjnych oraz wzorów innych dokumentów związanych z rejestracją pojazdów</w:t>
      </w:r>
    </w:p>
    <w:p w14:paraId="31D6D2F6" w14:textId="77777777" w:rsidR="009B307E" w:rsidRDefault="009B307E" w:rsidP="009B307E">
      <w:pPr>
        <w:numPr>
          <w:ilvl w:val="0"/>
          <w:numId w:val="3"/>
        </w:numPr>
        <w:jc w:val="both"/>
      </w:pPr>
      <w:r>
        <w:t xml:space="preserve">Rozporządzenie Ministra Infrastruktury z dnia 31 sierpnia 2022 r. w sprawie wysokości opłat za wydanie dowodu rejestracyjnego, pozwolenia czasowego, tablic (tablicy) rejestracyjnych pojazdów oraz ich wtórników  </w:t>
      </w:r>
    </w:p>
    <w:p w14:paraId="40BBE272" w14:textId="6E3908A5" w:rsidR="00444844" w:rsidRDefault="00ED15EF" w:rsidP="0036158F">
      <w:pPr>
        <w:numPr>
          <w:ilvl w:val="0"/>
          <w:numId w:val="3"/>
        </w:numPr>
        <w:jc w:val="both"/>
      </w:pPr>
      <w:r w:rsidRPr="00ED15EF">
        <w:t xml:space="preserve">Ustawa z dnia 14 czerwca 1960r. KPA </w:t>
      </w:r>
      <w:r w:rsidRPr="00ED15EF">
        <w:br/>
      </w:r>
    </w:p>
    <w:p w14:paraId="757884EB" w14:textId="77777777" w:rsidR="000769BF" w:rsidRDefault="000769BF" w:rsidP="000769BF">
      <w:pPr>
        <w:ind w:left="283"/>
        <w:jc w:val="both"/>
      </w:pPr>
    </w:p>
    <w:p w14:paraId="4A6573FB" w14:textId="77777777" w:rsidR="000769BF" w:rsidRPr="000769BF" w:rsidRDefault="000769BF" w:rsidP="000769BF">
      <w:pPr>
        <w:jc w:val="both"/>
        <w:rPr>
          <w:b/>
        </w:rPr>
      </w:pPr>
      <w:bookmarkStart w:id="0" w:name="_GoBack"/>
      <w:bookmarkEnd w:id="0"/>
      <w:r w:rsidRPr="000769BF">
        <w:rPr>
          <w:b/>
        </w:rPr>
        <w:t>Tryb odwoławczy</w:t>
      </w:r>
      <w:r w:rsidRPr="000769BF">
        <w:br/>
        <w:t xml:space="preserve">Od wydanej decyzji przysługuje stronie odwołanie do Samorządowego Kolegium Odwoławczego </w:t>
      </w:r>
      <w:r w:rsidRPr="000769BF">
        <w:br/>
        <w:t xml:space="preserve">w Katowicach za pośrednictwem Starosty Gliwickiego w terminie 14 dni od daty jej otrzymania. </w:t>
      </w:r>
    </w:p>
    <w:p w14:paraId="2B9030D2" w14:textId="77777777" w:rsidR="000769BF" w:rsidRDefault="000769BF" w:rsidP="000769BF">
      <w:pPr>
        <w:ind w:left="283"/>
        <w:jc w:val="both"/>
      </w:pPr>
    </w:p>
    <w:p w14:paraId="6D7D42F9" w14:textId="77777777" w:rsidR="000769BF" w:rsidRPr="0036158F" w:rsidRDefault="000769BF" w:rsidP="000769BF">
      <w:pPr>
        <w:ind w:left="283"/>
        <w:jc w:val="both"/>
      </w:pPr>
    </w:p>
    <w:p w14:paraId="02EB14A5" w14:textId="77777777" w:rsidR="00ED15EF" w:rsidRDefault="00ED15EF" w:rsidP="00FB6338">
      <w:pPr>
        <w:pStyle w:val="Tekstpodstawowy"/>
        <w:jc w:val="both"/>
        <w:rPr>
          <w:b/>
        </w:rPr>
      </w:pPr>
      <w:r>
        <w:rPr>
          <w:b/>
        </w:rPr>
        <w:t>Miejsce załatwienia sprawy</w:t>
      </w:r>
      <w:r>
        <w:br/>
        <w:t>Wydział Komunikacji i Transportu</w:t>
      </w:r>
      <w:r>
        <w:br/>
        <w:t xml:space="preserve">Telefon: </w:t>
      </w:r>
      <w:r>
        <w:rPr>
          <w:b/>
        </w:rPr>
        <w:t>032 331 55 99, 332 66 04</w:t>
      </w:r>
    </w:p>
    <w:p w14:paraId="0F83C0A2" w14:textId="77777777" w:rsidR="00444844" w:rsidRDefault="00444844" w:rsidP="00FB6338">
      <w:pPr>
        <w:pStyle w:val="Tekstpodstawowy"/>
        <w:ind w:left="283"/>
        <w:jc w:val="both"/>
      </w:pPr>
    </w:p>
    <w:p w14:paraId="4C81AD4B" w14:textId="77777777" w:rsidR="00444844" w:rsidRDefault="00444844">
      <w:pPr>
        <w:pStyle w:val="Tekstpodstawowy"/>
        <w:ind w:left="283"/>
      </w:pPr>
    </w:p>
    <w:p w14:paraId="25E1E7B2" w14:textId="77777777" w:rsidR="00444844" w:rsidRDefault="00444844">
      <w:pPr>
        <w:pStyle w:val="Tekstpodstawowy"/>
        <w:ind w:left="283"/>
      </w:pPr>
    </w:p>
    <w:p w14:paraId="66825C26" w14:textId="77777777" w:rsidR="00444844" w:rsidRDefault="00444844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9000"/>
        </w:tabs>
        <w:jc w:val="both"/>
        <w:textAlignment w:val="top"/>
      </w:pPr>
    </w:p>
    <w:p w14:paraId="3215F865" w14:textId="77777777" w:rsidR="00444844" w:rsidRDefault="00444844">
      <w:pPr>
        <w:pStyle w:val="Tekstpodstawowy"/>
        <w:ind w:left="283"/>
      </w:pPr>
    </w:p>
    <w:sectPr w:rsidR="0044484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4DA657C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EF"/>
    <w:rsid w:val="000769BF"/>
    <w:rsid w:val="0036158F"/>
    <w:rsid w:val="00444844"/>
    <w:rsid w:val="00746361"/>
    <w:rsid w:val="008D4357"/>
    <w:rsid w:val="009B307E"/>
    <w:rsid w:val="00A6230F"/>
    <w:rsid w:val="00BE4078"/>
    <w:rsid w:val="00D10B1B"/>
    <w:rsid w:val="00ED15EF"/>
    <w:rsid w:val="00F05E07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C3F155"/>
  <w15:chartTrackingRefBased/>
  <w15:docId w15:val="{696BBC83-4211-4891-8A1C-410E1E4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tarSymbol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tarSymbol"/>
      <w:sz w:val="18"/>
      <w:szCs w:val="18"/>
      <w:lang w:val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tarSymbol"/>
      <w:sz w:val="18"/>
      <w:szCs w:val="18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Arial Unicode MS" w:eastAsia="Arial Unicode MS" w:hAnsi="Arial Unicode MS" w:cs="Arial Unicode MS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283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0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Rejestracja czasowa pojazdu na wniosek właściciela- WKT16</vt:lpstr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Rejestracja czasowa pojazdu na wniosek właściciela- WKT16</dc:title>
  <dc:subject/>
  <dc:creator>wok_2</dc:creator>
  <cp:keywords/>
  <cp:lastModifiedBy>Małgorzata Szulc</cp:lastModifiedBy>
  <cp:revision>4</cp:revision>
  <cp:lastPrinted>2023-06-28T11:43:00Z</cp:lastPrinted>
  <dcterms:created xsi:type="dcterms:W3CDTF">2023-06-27T06:40:00Z</dcterms:created>
  <dcterms:modified xsi:type="dcterms:W3CDTF">2023-06-28T11:43:00Z</dcterms:modified>
</cp:coreProperties>
</file>