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8003A" w14:textId="5B8B7F41" w:rsidR="00C142E3" w:rsidRPr="00D71BB8" w:rsidRDefault="00DA16CD" w:rsidP="00584DCE">
      <w:pPr>
        <w:spacing w:line="276" w:lineRule="auto"/>
        <w:jc w:val="right"/>
        <w:rPr>
          <w:rFonts w:ascii="Calibri" w:hAnsi="Calibri" w:cs="Calibri"/>
        </w:rPr>
      </w:pPr>
      <w:r w:rsidRPr="00D71BB8">
        <w:rPr>
          <w:rFonts w:ascii="Calibri" w:hAnsi="Calibri" w:cs="Calibri"/>
        </w:rPr>
        <w:t xml:space="preserve">Gliwice, </w:t>
      </w:r>
      <w:r w:rsidR="00A6502E" w:rsidRPr="00D71BB8">
        <w:rPr>
          <w:rFonts w:ascii="Calibri" w:hAnsi="Calibri" w:cs="Calibri"/>
        </w:rPr>
        <w:t>2</w:t>
      </w:r>
      <w:r w:rsidR="00F84112">
        <w:rPr>
          <w:rFonts w:ascii="Calibri" w:hAnsi="Calibri" w:cs="Calibri"/>
        </w:rPr>
        <w:t>6</w:t>
      </w:r>
      <w:r w:rsidR="008250DB" w:rsidRPr="00D71BB8">
        <w:rPr>
          <w:rFonts w:ascii="Calibri" w:hAnsi="Calibri" w:cs="Calibri"/>
        </w:rPr>
        <w:t xml:space="preserve"> czerwca</w:t>
      </w:r>
      <w:r w:rsidR="00FA27D4" w:rsidRPr="00D71BB8">
        <w:rPr>
          <w:rFonts w:ascii="Calibri" w:hAnsi="Calibri" w:cs="Calibri"/>
        </w:rPr>
        <w:t xml:space="preserve"> </w:t>
      </w:r>
      <w:r w:rsidRPr="00D71BB8">
        <w:rPr>
          <w:rFonts w:ascii="Calibri" w:hAnsi="Calibri" w:cs="Calibri"/>
        </w:rPr>
        <w:t>202</w:t>
      </w:r>
      <w:r w:rsidR="00281692" w:rsidRPr="00D71BB8">
        <w:rPr>
          <w:rFonts w:ascii="Calibri" w:hAnsi="Calibri" w:cs="Calibri"/>
        </w:rPr>
        <w:t>5</w:t>
      </w:r>
      <w:r w:rsidRPr="00D71BB8">
        <w:rPr>
          <w:rFonts w:ascii="Calibri" w:hAnsi="Calibri" w:cs="Calibri"/>
        </w:rPr>
        <w:t xml:space="preserve"> r.</w:t>
      </w:r>
    </w:p>
    <w:p w14:paraId="4494B123" w14:textId="77777777" w:rsidR="00DA16CD" w:rsidRPr="00D71BB8" w:rsidRDefault="00DA16CD" w:rsidP="00584DCE">
      <w:pPr>
        <w:spacing w:line="276" w:lineRule="auto"/>
        <w:jc w:val="right"/>
        <w:rPr>
          <w:rFonts w:ascii="Calibri" w:hAnsi="Calibri" w:cs="Calibri"/>
        </w:rPr>
      </w:pPr>
    </w:p>
    <w:p w14:paraId="6CFA6AF5" w14:textId="57798A5B" w:rsidR="00E1674D" w:rsidRPr="00D71BB8" w:rsidRDefault="00265127" w:rsidP="00584DCE">
      <w:pPr>
        <w:spacing w:after="0" w:line="276" w:lineRule="auto"/>
        <w:rPr>
          <w:rFonts w:ascii="Calibri" w:hAnsi="Calibri" w:cs="Calibri"/>
          <w:i/>
          <w:iCs/>
        </w:rPr>
      </w:pPr>
      <w:r w:rsidRPr="00D71BB8">
        <w:rPr>
          <w:rFonts w:ascii="Calibri" w:hAnsi="Calibri" w:cs="Calibri"/>
          <w:i/>
          <w:iCs/>
        </w:rPr>
        <w:t>n</w:t>
      </w:r>
      <w:r w:rsidR="00DA16CD" w:rsidRPr="00D71BB8">
        <w:rPr>
          <w:rFonts w:ascii="Calibri" w:hAnsi="Calibri" w:cs="Calibri"/>
          <w:i/>
          <w:iCs/>
        </w:rPr>
        <w:t xml:space="preserve">umer sprawy: </w:t>
      </w:r>
      <w:r w:rsidR="000F4DC2" w:rsidRPr="00D71BB8">
        <w:rPr>
          <w:rFonts w:ascii="Calibri" w:hAnsi="Calibri" w:cs="Calibri"/>
        </w:rPr>
        <w:t>WZK-PCZK.55</w:t>
      </w:r>
      <w:r w:rsidR="00DE4AC3" w:rsidRPr="00D71BB8">
        <w:rPr>
          <w:rFonts w:ascii="Calibri" w:hAnsi="Calibri" w:cs="Calibri"/>
        </w:rPr>
        <w:t>20</w:t>
      </w:r>
      <w:r w:rsidR="000F4DC2" w:rsidRPr="00D71BB8">
        <w:rPr>
          <w:rFonts w:ascii="Calibri" w:hAnsi="Calibri" w:cs="Calibri"/>
        </w:rPr>
        <w:t>.000</w:t>
      </w:r>
      <w:r w:rsidR="00DE4AC3" w:rsidRPr="00D71BB8">
        <w:rPr>
          <w:rFonts w:ascii="Calibri" w:hAnsi="Calibri" w:cs="Calibri"/>
        </w:rPr>
        <w:t>65</w:t>
      </w:r>
      <w:r w:rsidR="000F4DC2" w:rsidRPr="00D71BB8">
        <w:rPr>
          <w:rFonts w:ascii="Calibri" w:hAnsi="Calibri" w:cs="Calibri"/>
        </w:rPr>
        <w:t>.202</w:t>
      </w:r>
      <w:r w:rsidR="00281692" w:rsidRPr="00D71BB8">
        <w:rPr>
          <w:rFonts w:ascii="Calibri" w:hAnsi="Calibri" w:cs="Calibri"/>
        </w:rPr>
        <w:t>5</w:t>
      </w:r>
    </w:p>
    <w:p w14:paraId="5EEFA5D2" w14:textId="77777777" w:rsidR="00281692" w:rsidRPr="00D71BB8" w:rsidRDefault="00281692" w:rsidP="00281692">
      <w:pPr>
        <w:pStyle w:val="Tekstpodstawowy"/>
        <w:ind w:firstLine="708"/>
        <w:rPr>
          <w:rFonts w:ascii="Calibri" w:hAnsi="Calibri" w:cs="Calibri"/>
        </w:rPr>
      </w:pPr>
    </w:p>
    <w:p w14:paraId="2C132019" w14:textId="77777777" w:rsidR="00F74A5B" w:rsidRPr="00D71BB8" w:rsidRDefault="00F74A5B" w:rsidP="00F74A5B">
      <w:pPr>
        <w:ind w:right="559"/>
        <w:jc w:val="center"/>
        <w:rPr>
          <w:rFonts w:ascii="Calibri" w:hAnsi="Calibri" w:cs="Calibri"/>
        </w:rPr>
      </w:pPr>
      <w:r w:rsidRPr="00D71BB8">
        <w:rPr>
          <w:rFonts w:ascii="Calibri" w:hAnsi="Calibri" w:cs="Calibri"/>
          <w:b/>
        </w:rPr>
        <w:t>Zapytanie ofertowe</w:t>
      </w:r>
    </w:p>
    <w:p w14:paraId="7CF90F1B" w14:textId="33A3F117" w:rsidR="00F74A5B" w:rsidRPr="00D71BB8" w:rsidRDefault="00485E05" w:rsidP="00F74A5B">
      <w:pPr>
        <w:autoSpaceDE w:val="0"/>
        <w:jc w:val="both"/>
        <w:rPr>
          <w:rFonts w:ascii="Calibri" w:hAnsi="Calibri" w:cs="Calibri"/>
        </w:rPr>
      </w:pPr>
      <w:bookmarkStart w:id="0" w:name="_Hlk201657684"/>
      <w:r w:rsidRPr="00D71BB8">
        <w:rPr>
          <w:rFonts w:ascii="Calibri" w:hAnsi="Calibri" w:cs="Calibri"/>
          <w:b/>
        </w:rPr>
        <w:t xml:space="preserve">Dotyczące </w:t>
      </w:r>
      <w:r w:rsidR="00F74A5B" w:rsidRPr="00D71BB8">
        <w:rPr>
          <w:rFonts w:ascii="Calibri" w:hAnsi="Calibri" w:cs="Calibri"/>
          <w:b/>
        </w:rPr>
        <w:t>świadczeni</w:t>
      </w:r>
      <w:r w:rsidRPr="00D71BB8">
        <w:rPr>
          <w:rFonts w:ascii="Calibri" w:hAnsi="Calibri" w:cs="Calibri"/>
          <w:b/>
        </w:rPr>
        <w:t>a</w:t>
      </w:r>
      <w:r w:rsidR="00F74A5B" w:rsidRPr="00D71BB8">
        <w:rPr>
          <w:rFonts w:ascii="Calibri" w:hAnsi="Calibri" w:cs="Calibri"/>
          <w:b/>
        </w:rPr>
        <w:t xml:space="preserve"> usługi odstrzału redukcyjnego dzików bytujących </w:t>
      </w:r>
      <w:r w:rsidR="00F74A5B" w:rsidRPr="00D71BB8">
        <w:rPr>
          <w:rFonts w:ascii="Calibri" w:hAnsi="Calibri" w:cs="Calibri"/>
          <w:b/>
        </w:rPr>
        <w:br/>
        <w:t xml:space="preserve">w granicach administracyjnych Miasta Knurów, na podstawie Decyzji </w:t>
      </w:r>
      <w:r w:rsidR="00F74A5B" w:rsidRPr="00D71BB8">
        <w:rPr>
          <w:rFonts w:ascii="Calibri" w:hAnsi="Calibri" w:cs="Calibri"/>
          <w:b/>
        </w:rPr>
        <w:br/>
        <w:t>Nr</w:t>
      </w:r>
      <w:r w:rsidR="00F74A5B" w:rsidRPr="00D71BB8">
        <w:rPr>
          <w:rFonts w:ascii="Calibri" w:hAnsi="Calibri" w:cs="Calibri"/>
        </w:rPr>
        <w:t xml:space="preserve"> </w:t>
      </w:r>
      <w:r w:rsidR="00F74A5B" w:rsidRPr="00D71BB8">
        <w:rPr>
          <w:rFonts w:ascii="Calibri" w:hAnsi="Calibri" w:cs="Calibri"/>
          <w:b/>
          <w:bCs/>
        </w:rPr>
        <w:t>WOŚ.6150.000</w:t>
      </w:r>
      <w:r w:rsidR="00194546" w:rsidRPr="00D71BB8">
        <w:rPr>
          <w:rFonts w:ascii="Calibri" w:hAnsi="Calibri" w:cs="Calibri"/>
          <w:b/>
          <w:bCs/>
        </w:rPr>
        <w:t>1</w:t>
      </w:r>
      <w:r w:rsidR="00F74A5B" w:rsidRPr="00D71BB8">
        <w:rPr>
          <w:rFonts w:ascii="Calibri" w:hAnsi="Calibri" w:cs="Calibri"/>
          <w:b/>
          <w:bCs/>
        </w:rPr>
        <w:t>2.202</w:t>
      </w:r>
      <w:r w:rsidR="00194546" w:rsidRPr="00D71BB8">
        <w:rPr>
          <w:rFonts w:ascii="Calibri" w:hAnsi="Calibri" w:cs="Calibri"/>
          <w:b/>
          <w:bCs/>
        </w:rPr>
        <w:t>4</w:t>
      </w:r>
      <w:r w:rsidR="00F74A5B" w:rsidRPr="00D71BB8">
        <w:rPr>
          <w:rFonts w:ascii="Calibri" w:hAnsi="Calibri" w:cs="Calibri"/>
          <w:b/>
          <w:bCs/>
        </w:rPr>
        <w:t xml:space="preserve"> Starosty Gliwickiego z </w:t>
      </w:r>
      <w:r w:rsidR="00194546" w:rsidRPr="00D71BB8">
        <w:rPr>
          <w:rFonts w:ascii="Calibri" w:hAnsi="Calibri" w:cs="Calibri"/>
          <w:b/>
          <w:bCs/>
        </w:rPr>
        <w:t xml:space="preserve">7 kwietnia </w:t>
      </w:r>
      <w:r w:rsidR="00F74A5B" w:rsidRPr="00D71BB8">
        <w:rPr>
          <w:rFonts w:ascii="Calibri" w:hAnsi="Calibri" w:cs="Calibri"/>
          <w:b/>
          <w:bCs/>
        </w:rPr>
        <w:t xml:space="preserve"> 202</w:t>
      </w:r>
      <w:r w:rsidR="00194546" w:rsidRPr="00D71BB8">
        <w:rPr>
          <w:rFonts w:ascii="Calibri" w:hAnsi="Calibri" w:cs="Calibri"/>
          <w:b/>
          <w:bCs/>
        </w:rPr>
        <w:t>5</w:t>
      </w:r>
      <w:r w:rsidR="00F74A5B" w:rsidRPr="00D71BB8">
        <w:rPr>
          <w:rFonts w:ascii="Calibri" w:hAnsi="Calibri" w:cs="Calibri"/>
          <w:b/>
          <w:bCs/>
        </w:rPr>
        <w:t xml:space="preserve"> r.</w:t>
      </w:r>
    </w:p>
    <w:bookmarkEnd w:id="0"/>
    <w:p w14:paraId="287869E8" w14:textId="392206C1" w:rsidR="00F74A5B" w:rsidRPr="00D71BB8" w:rsidRDefault="00F74A5B" w:rsidP="00194546">
      <w:pPr>
        <w:autoSpaceDE w:val="0"/>
        <w:spacing w:after="0" w:line="276" w:lineRule="auto"/>
        <w:jc w:val="both"/>
        <w:rPr>
          <w:rFonts w:ascii="Calibri" w:hAnsi="Calibri" w:cs="Calibri"/>
        </w:rPr>
      </w:pPr>
      <w:r w:rsidRPr="00D71BB8">
        <w:rPr>
          <w:rFonts w:ascii="Calibri" w:hAnsi="Calibri" w:cs="Calibri"/>
          <w:b/>
        </w:rPr>
        <w:t>Zamawiający:</w:t>
      </w:r>
      <w:r w:rsidRPr="00D71BB8">
        <w:rPr>
          <w:rFonts w:ascii="Calibri" w:hAnsi="Calibri" w:cs="Calibri"/>
        </w:rPr>
        <w:t xml:space="preserve"> </w:t>
      </w:r>
      <w:r w:rsidR="00194546" w:rsidRPr="00D71BB8">
        <w:rPr>
          <w:rFonts w:ascii="Calibri" w:hAnsi="Calibri" w:cs="Calibri"/>
        </w:rPr>
        <w:t xml:space="preserve"> </w:t>
      </w:r>
      <w:r w:rsidRPr="00D71BB8">
        <w:rPr>
          <w:rFonts w:ascii="Calibri" w:hAnsi="Calibri" w:cs="Calibri"/>
        </w:rPr>
        <w:t xml:space="preserve">Powiat Gliwicki </w:t>
      </w:r>
    </w:p>
    <w:p w14:paraId="2E83BEED" w14:textId="7D785189" w:rsidR="00F74A5B" w:rsidRPr="00D71BB8" w:rsidRDefault="00F74A5B" w:rsidP="00194546">
      <w:pPr>
        <w:tabs>
          <w:tab w:val="left" w:pos="360"/>
        </w:tabs>
        <w:spacing w:after="0" w:line="276" w:lineRule="auto"/>
        <w:ind w:left="1276" w:right="559"/>
        <w:jc w:val="both"/>
        <w:rPr>
          <w:rFonts w:ascii="Calibri" w:hAnsi="Calibri" w:cs="Calibri"/>
        </w:rPr>
      </w:pPr>
      <w:r w:rsidRPr="00D71BB8">
        <w:rPr>
          <w:rFonts w:ascii="Calibri" w:hAnsi="Calibri" w:cs="Calibri"/>
        </w:rPr>
        <w:t xml:space="preserve">  </w:t>
      </w:r>
      <w:r w:rsidR="00194546" w:rsidRPr="00D71BB8">
        <w:rPr>
          <w:rFonts w:ascii="Calibri" w:hAnsi="Calibri" w:cs="Calibri"/>
        </w:rPr>
        <w:t xml:space="preserve"> </w:t>
      </w:r>
      <w:r w:rsidR="00D71BB8">
        <w:rPr>
          <w:rFonts w:ascii="Calibri" w:hAnsi="Calibri" w:cs="Calibri"/>
        </w:rPr>
        <w:t xml:space="preserve"> </w:t>
      </w:r>
      <w:r w:rsidRPr="00D71BB8">
        <w:rPr>
          <w:rFonts w:ascii="Calibri" w:hAnsi="Calibri" w:cs="Calibri"/>
        </w:rPr>
        <w:t>ul. Zygmunta Starego 17</w:t>
      </w:r>
    </w:p>
    <w:p w14:paraId="0F40552E" w14:textId="35492B38" w:rsidR="00F74A5B" w:rsidRPr="00D71BB8" w:rsidRDefault="00F74A5B" w:rsidP="00194546">
      <w:pPr>
        <w:spacing w:after="0" w:line="276" w:lineRule="auto"/>
        <w:ind w:left="1276" w:right="559"/>
        <w:jc w:val="both"/>
        <w:rPr>
          <w:rFonts w:ascii="Calibri" w:hAnsi="Calibri" w:cs="Calibri"/>
        </w:rPr>
      </w:pPr>
      <w:r w:rsidRPr="00D71BB8">
        <w:rPr>
          <w:rFonts w:ascii="Calibri" w:hAnsi="Calibri" w:cs="Calibri"/>
        </w:rPr>
        <w:t xml:space="preserve">  </w:t>
      </w:r>
      <w:r w:rsidR="00194546" w:rsidRPr="00D71BB8">
        <w:rPr>
          <w:rFonts w:ascii="Calibri" w:hAnsi="Calibri" w:cs="Calibri"/>
        </w:rPr>
        <w:t xml:space="preserve">  </w:t>
      </w:r>
      <w:r w:rsidRPr="00D71BB8">
        <w:rPr>
          <w:rFonts w:ascii="Calibri" w:hAnsi="Calibri" w:cs="Calibri"/>
        </w:rPr>
        <w:t>44-100 Gliwice</w:t>
      </w:r>
    </w:p>
    <w:p w14:paraId="32107956" w14:textId="17BD0A90" w:rsidR="00F74A5B" w:rsidRPr="00D71BB8" w:rsidRDefault="00F74A5B" w:rsidP="00194546">
      <w:pPr>
        <w:pStyle w:val="Tekstpodstawowy"/>
        <w:spacing w:line="276" w:lineRule="auto"/>
        <w:ind w:left="568" w:firstLine="708"/>
        <w:rPr>
          <w:rFonts w:ascii="Calibri" w:hAnsi="Calibri" w:cs="Calibri"/>
        </w:rPr>
      </w:pPr>
      <w:r w:rsidRPr="00D71BB8">
        <w:rPr>
          <w:rFonts w:ascii="Calibri" w:hAnsi="Calibri" w:cs="Calibri"/>
        </w:rPr>
        <w:t xml:space="preserve">  </w:t>
      </w:r>
      <w:r w:rsidR="00194546" w:rsidRPr="00D71BB8">
        <w:rPr>
          <w:rFonts w:ascii="Calibri" w:hAnsi="Calibri" w:cs="Calibri"/>
        </w:rPr>
        <w:t xml:space="preserve">  </w:t>
      </w:r>
      <w:r w:rsidRPr="00D71BB8">
        <w:rPr>
          <w:rFonts w:ascii="Calibri" w:hAnsi="Calibri" w:cs="Calibri"/>
        </w:rPr>
        <w:t>NIP  631 26 06</w:t>
      </w:r>
      <w:r w:rsidR="00E37143">
        <w:rPr>
          <w:rFonts w:ascii="Calibri" w:hAnsi="Calibri" w:cs="Calibri"/>
        </w:rPr>
        <w:t> </w:t>
      </w:r>
      <w:r w:rsidRPr="00D71BB8">
        <w:rPr>
          <w:rFonts w:ascii="Calibri" w:hAnsi="Calibri" w:cs="Calibri"/>
        </w:rPr>
        <w:t>158</w:t>
      </w:r>
    </w:p>
    <w:p w14:paraId="36B2BF29" w14:textId="77777777" w:rsidR="00E37143" w:rsidRDefault="00E37143" w:rsidP="00940996">
      <w:pPr>
        <w:pStyle w:val="Tekstpodstawowy"/>
        <w:spacing w:line="276" w:lineRule="auto"/>
        <w:rPr>
          <w:rFonts w:ascii="Calibri" w:hAnsi="Calibri" w:cs="Calibri"/>
        </w:rPr>
      </w:pPr>
    </w:p>
    <w:p w14:paraId="0598F759" w14:textId="4A4AE7FD" w:rsidR="00F74A5B" w:rsidRPr="00D71BB8" w:rsidRDefault="00F74A5B" w:rsidP="00940996">
      <w:pPr>
        <w:pStyle w:val="Tekstpodstawowy"/>
        <w:spacing w:line="276" w:lineRule="auto"/>
        <w:rPr>
          <w:rFonts w:ascii="Calibri" w:hAnsi="Calibri" w:cs="Calibri"/>
        </w:rPr>
      </w:pPr>
      <w:r w:rsidRPr="00D71BB8">
        <w:rPr>
          <w:rFonts w:ascii="Calibri" w:hAnsi="Calibri" w:cs="Calibri"/>
        </w:rPr>
        <w:t>Na podstawie art. 2 ust. 1 pkt 1 ustawy z 11 września 2019 r. Prawo zamówień publicznych</w:t>
      </w:r>
      <w:r w:rsidR="00E81FB7">
        <w:rPr>
          <w:rStyle w:val="Odwoanieprzypisudolnego"/>
          <w:rFonts w:ascii="Calibri" w:hAnsi="Calibri" w:cs="Calibri"/>
        </w:rPr>
        <w:footnoteReference w:id="1"/>
      </w:r>
      <w:r w:rsidRPr="00D71BB8">
        <w:rPr>
          <w:rFonts w:ascii="Calibri" w:hAnsi="Calibri" w:cs="Calibri"/>
        </w:rPr>
        <w:t xml:space="preserve"> oraz uchwały w sprawie „Regulaminu udzielania zamówień publicznych w Starostwie Powiatowym w Gliwicach”</w:t>
      </w:r>
      <w:r w:rsidR="00E81FB7">
        <w:rPr>
          <w:rStyle w:val="Odwoanieprzypisudolnego"/>
          <w:rFonts w:ascii="Calibri" w:hAnsi="Calibri" w:cs="Calibri"/>
        </w:rPr>
        <w:footnoteReference w:id="2"/>
      </w:r>
    </w:p>
    <w:p w14:paraId="5855B9F1" w14:textId="77777777" w:rsidR="00F74A5B" w:rsidRPr="00D71BB8" w:rsidRDefault="00F74A5B" w:rsidP="008D4CEF">
      <w:pPr>
        <w:autoSpaceDE w:val="0"/>
        <w:spacing w:after="0"/>
        <w:jc w:val="both"/>
        <w:rPr>
          <w:rFonts w:ascii="Calibri" w:hAnsi="Calibri" w:cs="Calibri"/>
          <w:b/>
          <w:color w:val="222222"/>
          <w:spacing w:val="-2"/>
          <w:position w:val="-2"/>
        </w:rPr>
      </w:pPr>
    </w:p>
    <w:p w14:paraId="6BCB3D9F" w14:textId="77777777" w:rsidR="00F74A5B" w:rsidRPr="00D71BB8" w:rsidRDefault="00F74A5B" w:rsidP="00F74A5B">
      <w:pPr>
        <w:autoSpaceDE w:val="0"/>
        <w:jc w:val="center"/>
        <w:rPr>
          <w:rFonts w:ascii="Calibri" w:hAnsi="Calibri" w:cs="Calibri"/>
        </w:rPr>
      </w:pPr>
      <w:r w:rsidRPr="00D71BB8">
        <w:rPr>
          <w:rFonts w:ascii="Calibri" w:hAnsi="Calibri" w:cs="Calibri"/>
          <w:b/>
          <w:color w:val="222222"/>
          <w:spacing w:val="-2"/>
          <w:position w:val="-2"/>
        </w:rPr>
        <w:t>STAROSTA GLIWICKI</w:t>
      </w:r>
    </w:p>
    <w:p w14:paraId="1DFF5E3F" w14:textId="432DB9F0" w:rsidR="00F74A5B" w:rsidRPr="00C477F7" w:rsidRDefault="00F74A5B" w:rsidP="00940996">
      <w:pPr>
        <w:autoSpaceDE w:val="0"/>
        <w:spacing w:after="0" w:line="276" w:lineRule="auto"/>
        <w:jc w:val="both"/>
        <w:rPr>
          <w:rFonts w:ascii="Calibri" w:hAnsi="Calibri" w:cs="Calibri"/>
          <w:bCs/>
          <w14:ligatures w14:val="none"/>
        </w:rPr>
      </w:pPr>
      <w:r w:rsidRPr="00C477F7">
        <w:rPr>
          <w:rFonts w:ascii="Calibri" w:hAnsi="Calibri" w:cs="Calibri"/>
          <w:bCs/>
          <w:color w:val="222222"/>
        </w:rPr>
        <w:t xml:space="preserve">Zaprasza do </w:t>
      </w:r>
      <w:r w:rsidR="008D4CEF" w:rsidRPr="00C477F7">
        <w:rPr>
          <w:rFonts w:ascii="Calibri" w:hAnsi="Calibri" w:cs="Calibri"/>
          <w:bCs/>
          <w:color w:val="222222"/>
        </w:rPr>
        <w:t>składania</w:t>
      </w:r>
      <w:r w:rsidRPr="00C477F7">
        <w:rPr>
          <w:rFonts w:ascii="Calibri" w:hAnsi="Calibri" w:cs="Calibri"/>
          <w:bCs/>
          <w:color w:val="222222"/>
        </w:rPr>
        <w:t xml:space="preserve"> pisemnych ofert na realizację zadania </w:t>
      </w:r>
      <w:r w:rsidRPr="00C477F7">
        <w:rPr>
          <w:rFonts w:ascii="Calibri" w:hAnsi="Calibri" w:cs="Calibri"/>
          <w:bCs/>
        </w:rPr>
        <w:t>o wartości poniżej 130 000 złotych</w:t>
      </w:r>
      <w:r w:rsidRPr="00C477F7">
        <w:rPr>
          <w:rFonts w:ascii="Calibri" w:hAnsi="Calibri" w:cs="Calibri"/>
          <w:bCs/>
          <w:color w:val="222222"/>
        </w:rPr>
        <w:t xml:space="preserve">, polegającego na świadczeniu usługi odstrzału redukcyjnego zwierzyny gatunku dzik (Sus </w:t>
      </w:r>
      <w:proofErr w:type="spellStart"/>
      <w:r w:rsidRPr="00C477F7">
        <w:rPr>
          <w:rFonts w:ascii="Calibri" w:hAnsi="Calibri" w:cs="Calibri"/>
          <w:bCs/>
          <w:color w:val="222222"/>
        </w:rPr>
        <w:t>scrofa</w:t>
      </w:r>
      <w:proofErr w:type="spellEnd"/>
      <w:r w:rsidRPr="00C477F7">
        <w:rPr>
          <w:rFonts w:ascii="Calibri" w:hAnsi="Calibri" w:cs="Calibri"/>
          <w:bCs/>
          <w:color w:val="222222"/>
        </w:rPr>
        <w:t>) w granicach administracyjnych Miasta Knurów na obszarze obwod</w:t>
      </w:r>
      <w:r w:rsidR="008D4CEF" w:rsidRPr="00C477F7">
        <w:rPr>
          <w:rFonts w:ascii="Calibri" w:hAnsi="Calibri" w:cs="Calibri"/>
          <w:bCs/>
          <w:color w:val="222222"/>
        </w:rPr>
        <w:t>ów</w:t>
      </w:r>
      <w:r w:rsidRPr="00C477F7">
        <w:rPr>
          <w:rFonts w:ascii="Calibri" w:hAnsi="Calibri" w:cs="Calibri"/>
          <w:bCs/>
          <w:color w:val="222222"/>
        </w:rPr>
        <w:t xml:space="preserve"> łowiecki</w:t>
      </w:r>
      <w:r w:rsidR="008D4CEF" w:rsidRPr="00C477F7">
        <w:rPr>
          <w:rFonts w:ascii="Calibri" w:hAnsi="Calibri" w:cs="Calibri"/>
          <w:bCs/>
          <w:color w:val="222222"/>
        </w:rPr>
        <w:t>ch</w:t>
      </w:r>
      <w:r w:rsidRPr="00C477F7">
        <w:rPr>
          <w:rFonts w:ascii="Calibri" w:hAnsi="Calibri" w:cs="Calibri"/>
          <w:bCs/>
          <w:color w:val="222222"/>
        </w:rPr>
        <w:t xml:space="preserve"> numer 132</w:t>
      </w:r>
      <w:r w:rsidR="008D4CEF" w:rsidRPr="00C477F7">
        <w:rPr>
          <w:rFonts w:ascii="Calibri" w:hAnsi="Calibri" w:cs="Calibri"/>
          <w:bCs/>
          <w:color w:val="222222"/>
        </w:rPr>
        <w:t xml:space="preserve"> i 142</w:t>
      </w:r>
      <w:r w:rsidRPr="00C477F7">
        <w:rPr>
          <w:rFonts w:ascii="Calibri" w:hAnsi="Calibri" w:cs="Calibri"/>
          <w:bCs/>
          <w:color w:val="222222"/>
        </w:rPr>
        <w:t xml:space="preserve">, wyłączonych z użytkowania zgodnie z uchwałą w sprawie podziału województwa śląskiego na obwody łowieckie oraz zaliczenia obwodów łowieckich </w:t>
      </w:r>
      <w:r w:rsidR="00C477F7">
        <w:rPr>
          <w:rFonts w:ascii="Calibri" w:hAnsi="Calibri" w:cs="Calibri"/>
          <w:bCs/>
          <w:color w:val="222222"/>
        </w:rPr>
        <w:t xml:space="preserve">                                </w:t>
      </w:r>
      <w:r w:rsidRPr="00C477F7">
        <w:rPr>
          <w:rFonts w:ascii="Calibri" w:hAnsi="Calibri" w:cs="Calibri"/>
          <w:bCs/>
          <w:color w:val="222222"/>
        </w:rPr>
        <w:t>do kategorii</w:t>
      </w:r>
      <w:r w:rsidR="00E81FB7" w:rsidRPr="00C477F7">
        <w:rPr>
          <w:rStyle w:val="Odwoanieprzypisudolnego"/>
          <w:rFonts w:ascii="Calibri" w:hAnsi="Calibri" w:cs="Calibri"/>
          <w:bCs/>
          <w:color w:val="222222"/>
        </w:rPr>
        <w:footnoteReference w:id="3"/>
      </w:r>
      <w:r w:rsidR="00940D68" w:rsidRPr="00C477F7">
        <w:rPr>
          <w:rFonts w:ascii="Calibri" w:hAnsi="Calibri" w:cs="Calibri"/>
          <w:bCs/>
          <w:color w:val="222222"/>
        </w:rPr>
        <w:t>,</w:t>
      </w:r>
      <w:r w:rsidRPr="00C477F7">
        <w:rPr>
          <w:rFonts w:ascii="Calibri" w:hAnsi="Calibri" w:cs="Calibri"/>
          <w:bCs/>
          <w:color w:val="222222"/>
        </w:rPr>
        <w:t xml:space="preserve"> w związku z </w:t>
      </w:r>
      <w:r w:rsidRPr="00C477F7">
        <w:rPr>
          <w:rFonts w:ascii="Calibri" w:hAnsi="Calibri" w:cs="Calibri"/>
          <w:bCs/>
          <w14:ligatures w14:val="none"/>
        </w:rPr>
        <w:t>Decyzją Nr WOŚ.6150.000</w:t>
      </w:r>
      <w:r w:rsidR="00940D68" w:rsidRPr="00C477F7">
        <w:rPr>
          <w:rFonts w:ascii="Calibri" w:hAnsi="Calibri" w:cs="Calibri"/>
          <w:bCs/>
          <w14:ligatures w14:val="none"/>
        </w:rPr>
        <w:t>1</w:t>
      </w:r>
      <w:r w:rsidRPr="00C477F7">
        <w:rPr>
          <w:rFonts w:ascii="Calibri" w:hAnsi="Calibri" w:cs="Calibri"/>
          <w:bCs/>
          <w14:ligatures w14:val="none"/>
        </w:rPr>
        <w:t>2.202</w:t>
      </w:r>
      <w:r w:rsidR="00940D68" w:rsidRPr="00C477F7">
        <w:rPr>
          <w:rFonts w:ascii="Calibri" w:hAnsi="Calibri" w:cs="Calibri"/>
          <w:bCs/>
          <w14:ligatures w14:val="none"/>
        </w:rPr>
        <w:t>4</w:t>
      </w:r>
      <w:r w:rsidRPr="00C477F7">
        <w:rPr>
          <w:rFonts w:ascii="Calibri" w:hAnsi="Calibri" w:cs="Calibri"/>
          <w:bCs/>
          <w14:ligatures w14:val="none"/>
        </w:rPr>
        <w:t xml:space="preserve"> Starosty Gliwickiego z </w:t>
      </w:r>
      <w:r w:rsidR="00940D68" w:rsidRPr="00C477F7">
        <w:rPr>
          <w:rFonts w:ascii="Calibri" w:hAnsi="Calibri" w:cs="Calibri"/>
          <w:bCs/>
          <w14:ligatures w14:val="none"/>
        </w:rPr>
        <w:t>7 kwietnia</w:t>
      </w:r>
      <w:r w:rsidRPr="00C477F7">
        <w:rPr>
          <w:rFonts w:ascii="Calibri" w:hAnsi="Calibri" w:cs="Calibri"/>
          <w:bCs/>
          <w14:ligatures w14:val="none"/>
        </w:rPr>
        <w:t xml:space="preserve"> 202</w:t>
      </w:r>
      <w:r w:rsidR="00940D68" w:rsidRPr="00C477F7">
        <w:rPr>
          <w:rFonts w:ascii="Calibri" w:hAnsi="Calibri" w:cs="Calibri"/>
          <w:bCs/>
          <w14:ligatures w14:val="none"/>
        </w:rPr>
        <w:t>5</w:t>
      </w:r>
      <w:r w:rsidRPr="00C477F7">
        <w:rPr>
          <w:rFonts w:ascii="Calibri" w:hAnsi="Calibri" w:cs="Calibri"/>
          <w:bCs/>
          <w14:ligatures w14:val="none"/>
        </w:rPr>
        <w:t xml:space="preserve"> r.</w:t>
      </w:r>
      <w:r w:rsidR="00940D68" w:rsidRPr="00C477F7">
        <w:rPr>
          <w:rFonts w:ascii="Calibri" w:hAnsi="Calibri" w:cs="Calibri"/>
          <w:bCs/>
          <w14:ligatures w14:val="none"/>
        </w:rPr>
        <w:t xml:space="preserve"> w sprawie wykonania odstrzału redukcyjnego zwierzyny gatunku dzik (Sus </w:t>
      </w:r>
      <w:proofErr w:type="spellStart"/>
      <w:r w:rsidR="00940D68" w:rsidRPr="00C477F7">
        <w:rPr>
          <w:rFonts w:ascii="Calibri" w:hAnsi="Calibri" w:cs="Calibri"/>
          <w:bCs/>
          <w14:ligatures w14:val="none"/>
        </w:rPr>
        <w:t>scrofa</w:t>
      </w:r>
      <w:proofErr w:type="spellEnd"/>
      <w:r w:rsidR="00940D68" w:rsidRPr="00C477F7">
        <w:rPr>
          <w:rFonts w:ascii="Calibri" w:hAnsi="Calibri" w:cs="Calibri"/>
          <w:bCs/>
          <w14:ligatures w14:val="none"/>
        </w:rPr>
        <w:t>)</w:t>
      </w:r>
      <w:r w:rsidR="00940996" w:rsidRPr="00C477F7">
        <w:rPr>
          <w:rStyle w:val="Odwoanieprzypisudolnego"/>
          <w:rFonts w:ascii="Calibri" w:hAnsi="Calibri" w:cs="Calibri"/>
          <w:bCs/>
          <w14:ligatures w14:val="none"/>
        </w:rPr>
        <w:footnoteReference w:id="4"/>
      </w:r>
      <w:r w:rsidR="00940996" w:rsidRPr="00C477F7">
        <w:rPr>
          <w:rFonts w:ascii="Calibri" w:hAnsi="Calibri" w:cs="Calibri"/>
          <w:bCs/>
          <w14:ligatures w14:val="none"/>
        </w:rPr>
        <w:t>.</w:t>
      </w:r>
    </w:p>
    <w:p w14:paraId="68CF4843" w14:textId="77777777" w:rsidR="00F74A5B" w:rsidRPr="00D71BB8" w:rsidRDefault="00F74A5B" w:rsidP="00F74A5B">
      <w:pPr>
        <w:pStyle w:val="Tekstpodstawowy"/>
        <w:tabs>
          <w:tab w:val="left" w:pos="426"/>
        </w:tabs>
        <w:rPr>
          <w:rFonts w:ascii="Calibri" w:hAnsi="Calibri" w:cs="Calibri"/>
          <w:b/>
          <w:bCs/>
          <w:color w:val="222222"/>
          <w:spacing w:val="-2"/>
          <w:position w:val="-2"/>
        </w:rPr>
      </w:pPr>
    </w:p>
    <w:p w14:paraId="73142713" w14:textId="77777777" w:rsidR="00F74A5B" w:rsidRPr="00940996" w:rsidRDefault="00F74A5B" w:rsidP="00940996">
      <w:pPr>
        <w:numPr>
          <w:ilvl w:val="0"/>
          <w:numId w:val="11"/>
        </w:numPr>
        <w:tabs>
          <w:tab w:val="left" w:pos="426"/>
        </w:tabs>
        <w:suppressAutoHyphens/>
        <w:spacing w:after="80" w:line="276" w:lineRule="auto"/>
        <w:jc w:val="both"/>
        <w:rPr>
          <w:rFonts w:ascii="Calibri" w:hAnsi="Calibri" w:cs="Calibri"/>
        </w:rPr>
      </w:pPr>
      <w:r w:rsidRPr="00940996">
        <w:rPr>
          <w:rFonts w:ascii="Calibri" w:hAnsi="Calibri" w:cs="Calibri"/>
          <w:b/>
        </w:rPr>
        <w:lastRenderedPageBreak/>
        <w:t>Opis przedmiotu zamówienia:</w:t>
      </w:r>
    </w:p>
    <w:p w14:paraId="672C03F4" w14:textId="3F0091DC" w:rsidR="00F74A5B" w:rsidRPr="00940996" w:rsidRDefault="00F74A5B" w:rsidP="00940996">
      <w:pPr>
        <w:numPr>
          <w:ilvl w:val="0"/>
          <w:numId w:val="17"/>
        </w:numPr>
        <w:tabs>
          <w:tab w:val="left" w:pos="426"/>
        </w:tabs>
        <w:suppressAutoHyphens/>
        <w:autoSpaceDE w:val="0"/>
        <w:spacing w:after="0" w:line="276" w:lineRule="auto"/>
        <w:jc w:val="both"/>
        <w:rPr>
          <w:rFonts w:ascii="Calibri" w:hAnsi="Calibri" w:cs="Calibri"/>
        </w:rPr>
      </w:pPr>
      <w:r w:rsidRPr="00940996">
        <w:rPr>
          <w:rFonts w:ascii="Calibri" w:hAnsi="Calibri" w:cs="Calibri"/>
        </w:rPr>
        <w:t xml:space="preserve">Przedmiotem zamówienia jest świadczenie usługi polegającej na odstrzale redukcyjnym dzików w granicach administracyjnych Miasta Knurów. Całość prac wchodzących w zakres zobowiązań Wykonawcy musi być przeprowadzona zgodnie z obowiązującymi przepisami prawa oraz z niniejszym opisem przedmiotu zamówienia. Wykonawca zobowiązany jest </w:t>
      </w:r>
      <w:r w:rsidR="006E3422">
        <w:rPr>
          <w:rFonts w:ascii="Calibri" w:hAnsi="Calibri" w:cs="Calibri"/>
        </w:rPr>
        <w:t xml:space="preserve">               </w:t>
      </w:r>
      <w:r w:rsidRPr="00940996">
        <w:rPr>
          <w:rFonts w:ascii="Calibri" w:hAnsi="Calibri" w:cs="Calibri"/>
        </w:rPr>
        <w:t>do wykonania przedmiotu umowy z należytą starannością i terminowo, zgodnie</w:t>
      </w:r>
      <w:r w:rsidR="006E3422">
        <w:rPr>
          <w:rFonts w:ascii="Calibri" w:hAnsi="Calibri" w:cs="Calibri"/>
        </w:rPr>
        <w:t xml:space="preserve">                          </w:t>
      </w:r>
      <w:r w:rsidRPr="00940996">
        <w:rPr>
          <w:rFonts w:ascii="Calibri" w:hAnsi="Calibri" w:cs="Calibri"/>
        </w:rPr>
        <w:t xml:space="preserve"> z obowiązującym prawem w tym zakresie,</w:t>
      </w:r>
      <w:r w:rsidR="000C2E38">
        <w:rPr>
          <w:rFonts w:ascii="Calibri" w:hAnsi="Calibri" w:cs="Calibri"/>
        </w:rPr>
        <w:t xml:space="preserve"> między innymi</w:t>
      </w:r>
      <w:r w:rsidR="00244FCB">
        <w:rPr>
          <w:rFonts w:ascii="Calibri" w:hAnsi="Calibri" w:cs="Calibri"/>
        </w:rPr>
        <w:t>:</w:t>
      </w:r>
      <w:r w:rsidRPr="00940996">
        <w:rPr>
          <w:rFonts w:ascii="Calibri" w:hAnsi="Calibri" w:cs="Calibri"/>
        </w:rPr>
        <w:t xml:space="preserve"> ustawy o ochronie zwierząt</w:t>
      </w:r>
      <w:r w:rsidR="00244FCB">
        <w:rPr>
          <w:rStyle w:val="Odwoanieprzypisudolnego"/>
          <w:rFonts w:ascii="Calibri" w:hAnsi="Calibri" w:cs="Calibri"/>
        </w:rPr>
        <w:footnoteReference w:id="5"/>
      </w:r>
      <w:r w:rsidRPr="00940996">
        <w:rPr>
          <w:rFonts w:ascii="Calibri" w:hAnsi="Calibri" w:cs="Calibri"/>
        </w:rPr>
        <w:t>, ustawy Prawo łowieckie</w:t>
      </w:r>
      <w:r w:rsidR="00244FCB">
        <w:rPr>
          <w:rStyle w:val="Odwoanieprzypisudolnego"/>
          <w:rFonts w:ascii="Calibri" w:hAnsi="Calibri" w:cs="Calibri"/>
        </w:rPr>
        <w:footnoteReference w:id="6"/>
      </w:r>
      <w:r w:rsidRPr="00940996">
        <w:rPr>
          <w:rFonts w:ascii="Calibri" w:hAnsi="Calibri" w:cs="Calibri"/>
        </w:rPr>
        <w:t xml:space="preserve"> oraz zgodnie z Decyzją Starosty Gliwickiego</w:t>
      </w:r>
      <w:r w:rsidR="00650F4E">
        <w:rPr>
          <w:rFonts w:ascii="Calibri" w:hAnsi="Calibri" w:cs="Calibri"/>
        </w:rPr>
        <w:t xml:space="preserve">                                                              </w:t>
      </w:r>
      <w:r w:rsidRPr="00940996">
        <w:rPr>
          <w:rFonts w:ascii="Calibri" w:hAnsi="Calibri" w:cs="Calibri"/>
        </w:rPr>
        <w:t xml:space="preserve"> </w:t>
      </w:r>
      <w:r w:rsidR="00650F4E">
        <w:rPr>
          <w:rFonts w:ascii="Calibri" w:hAnsi="Calibri" w:cs="Calibri"/>
        </w:rPr>
        <w:t xml:space="preserve">nr </w:t>
      </w:r>
      <w:r w:rsidRPr="00940996">
        <w:rPr>
          <w:rFonts w:ascii="Calibri" w:hAnsi="Calibri" w:cs="Calibri"/>
        </w:rPr>
        <w:t>WOŚ.6150.000</w:t>
      </w:r>
      <w:r w:rsidR="00244FCB">
        <w:rPr>
          <w:rFonts w:ascii="Calibri" w:hAnsi="Calibri" w:cs="Calibri"/>
        </w:rPr>
        <w:t>12</w:t>
      </w:r>
      <w:r w:rsidRPr="00940996">
        <w:rPr>
          <w:rFonts w:ascii="Calibri" w:hAnsi="Calibri" w:cs="Calibri"/>
        </w:rPr>
        <w:t>.202</w:t>
      </w:r>
      <w:r w:rsidR="00244FCB">
        <w:rPr>
          <w:rFonts w:ascii="Calibri" w:hAnsi="Calibri" w:cs="Calibri"/>
        </w:rPr>
        <w:t>4</w:t>
      </w:r>
      <w:r w:rsidRPr="00940996">
        <w:rPr>
          <w:rFonts w:ascii="Calibri" w:hAnsi="Calibri" w:cs="Calibri"/>
        </w:rPr>
        <w:t xml:space="preserve">. </w:t>
      </w:r>
    </w:p>
    <w:p w14:paraId="1EA091D1" w14:textId="77777777" w:rsidR="00F74A5B" w:rsidRPr="00940996" w:rsidRDefault="00F74A5B" w:rsidP="00940996">
      <w:pPr>
        <w:numPr>
          <w:ilvl w:val="0"/>
          <w:numId w:val="17"/>
        </w:numPr>
        <w:tabs>
          <w:tab w:val="left" w:pos="426"/>
        </w:tabs>
        <w:suppressAutoHyphens/>
        <w:autoSpaceDE w:val="0"/>
        <w:spacing w:after="0" w:line="276" w:lineRule="auto"/>
        <w:jc w:val="both"/>
        <w:rPr>
          <w:rFonts w:ascii="Calibri" w:hAnsi="Calibri" w:cs="Calibri"/>
        </w:rPr>
      </w:pPr>
      <w:r w:rsidRPr="00940996">
        <w:rPr>
          <w:rFonts w:ascii="Calibri" w:hAnsi="Calibri" w:cs="Calibri"/>
        </w:rPr>
        <w:t>Zamawiający ma prawo do bezpośredniego nadzoru nad realizacją usług oraz zgłaszania zastrzeżeń.</w:t>
      </w:r>
    </w:p>
    <w:p w14:paraId="1106C12A" w14:textId="4A1D4343" w:rsidR="00F74A5B" w:rsidRPr="00F84112" w:rsidRDefault="00F74A5B" w:rsidP="00940996">
      <w:pPr>
        <w:numPr>
          <w:ilvl w:val="0"/>
          <w:numId w:val="17"/>
        </w:numPr>
        <w:tabs>
          <w:tab w:val="left" w:pos="426"/>
        </w:tabs>
        <w:suppressAutoHyphens/>
        <w:autoSpaceDE w:val="0"/>
        <w:spacing w:after="0" w:line="276" w:lineRule="auto"/>
        <w:jc w:val="both"/>
        <w:rPr>
          <w:rFonts w:ascii="Calibri" w:hAnsi="Calibri" w:cs="Calibri"/>
        </w:rPr>
      </w:pPr>
      <w:r w:rsidRPr="00F84112">
        <w:rPr>
          <w:rFonts w:ascii="Calibri" w:hAnsi="Calibri" w:cs="Calibri"/>
        </w:rPr>
        <w:t xml:space="preserve">Zakres zamówienia obejmuje odstrzał do 30 sztuk dzików (Sus </w:t>
      </w:r>
      <w:proofErr w:type="spellStart"/>
      <w:r w:rsidRPr="00F84112">
        <w:rPr>
          <w:rFonts w:ascii="Calibri" w:hAnsi="Calibri" w:cs="Calibri"/>
        </w:rPr>
        <w:t>scrofa</w:t>
      </w:r>
      <w:proofErr w:type="spellEnd"/>
      <w:r w:rsidRPr="00F84112">
        <w:rPr>
          <w:rFonts w:ascii="Calibri" w:hAnsi="Calibri" w:cs="Calibri"/>
        </w:rPr>
        <w:t xml:space="preserve">) </w:t>
      </w:r>
      <w:r w:rsidRPr="00F84112">
        <w:rPr>
          <w:rFonts w:ascii="Calibri" w:hAnsi="Calibri" w:cs="Calibri"/>
        </w:rPr>
        <w:br/>
        <w:t xml:space="preserve">z terenu </w:t>
      </w:r>
      <w:r w:rsidRPr="00F84112">
        <w:rPr>
          <w:rFonts w:ascii="Calibri" w:hAnsi="Calibri" w:cs="Calibri"/>
          <w:bCs/>
          <w:color w:val="222222"/>
        </w:rPr>
        <w:t>Miasta Knurów na obszarze obwod</w:t>
      </w:r>
      <w:r w:rsidR="00244FCB" w:rsidRPr="00F84112">
        <w:rPr>
          <w:rFonts w:ascii="Calibri" w:hAnsi="Calibri" w:cs="Calibri"/>
          <w:bCs/>
          <w:color w:val="222222"/>
        </w:rPr>
        <w:t>ów</w:t>
      </w:r>
      <w:r w:rsidRPr="00F84112">
        <w:rPr>
          <w:rFonts w:ascii="Calibri" w:hAnsi="Calibri" w:cs="Calibri"/>
          <w:bCs/>
          <w:color w:val="222222"/>
        </w:rPr>
        <w:t xml:space="preserve"> łowiecki</w:t>
      </w:r>
      <w:r w:rsidR="00244FCB" w:rsidRPr="00F84112">
        <w:rPr>
          <w:rFonts w:ascii="Calibri" w:hAnsi="Calibri" w:cs="Calibri"/>
          <w:bCs/>
          <w:color w:val="222222"/>
        </w:rPr>
        <w:t>ch</w:t>
      </w:r>
      <w:r w:rsidRPr="00F84112">
        <w:rPr>
          <w:rFonts w:ascii="Calibri" w:hAnsi="Calibri" w:cs="Calibri"/>
          <w:bCs/>
          <w:color w:val="222222"/>
        </w:rPr>
        <w:t xml:space="preserve"> numer 132</w:t>
      </w:r>
      <w:r w:rsidR="00244FCB" w:rsidRPr="00F84112">
        <w:rPr>
          <w:rFonts w:ascii="Calibri" w:hAnsi="Calibri" w:cs="Calibri"/>
          <w:bCs/>
          <w:color w:val="222222"/>
        </w:rPr>
        <w:t xml:space="preserve"> i 142</w:t>
      </w:r>
      <w:r w:rsidR="00F84112" w:rsidRPr="00F84112">
        <w:rPr>
          <w:rFonts w:ascii="Calibri" w:hAnsi="Calibri" w:cs="Calibri"/>
        </w:rPr>
        <w:t>.</w:t>
      </w:r>
    </w:p>
    <w:p w14:paraId="4B2D319D" w14:textId="5CC3DE3C" w:rsidR="00F74A5B" w:rsidRPr="00940996" w:rsidRDefault="00F74A5B" w:rsidP="00940996">
      <w:pPr>
        <w:numPr>
          <w:ilvl w:val="0"/>
          <w:numId w:val="17"/>
        </w:numPr>
        <w:tabs>
          <w:tab w:val="left" w:pos="426"/>
        </w:tabs>
        <w:suppressAutoHyphens/>
        <w:autoSpaceDE w:val="0"/>
        <w:spacing w:after="0" w:line="276" w:lineRule="auto"/>
        <w:jc w:val="both"/>
        <w:rPr>
          <w:rFonts w:ascii="Calibri" w:hAnsi="Calibri" w:cs="Calibri"/>
        </w:rPr>
      </w:pPr>
      <w:r w:rsidRPr="00940996">
        <w:rPr>
          <w:rFonts w:ascii="Calibri" w:hAnsi="Calibri" w:cs="Calibri"/>
        </w:rPr>
        <w:t>Obowiązkiem Wykonawcy jest dokonywanie niezbędnych czynności mających na celu realizację zamówienia związanego z odstrzałem zwierzyny z zachowaniem maksymalnego bezpieczeństwa, a w szczególności:</w:t>
      </w:r>
    </w:p>
    <w:p w14:paraId="1FD52735" w14:textId="478686F8" w:rsidR="00F74A5B" w:rsidRPr="00940996" w:rsidRDefault="00F74A5B" w:rsidP="00940996">
      <w:pPr>
        <w:numPr>
          <w:ilvl w:val="0"/>
          <w:numId w:val="18"/>
        </w:numPr>
        <w:tabs>
          <w:tab w:val="left" w:pos="426"/>
        </w:tabs>
        <w:suppressAutoHyphens/>
        <w:autoSpaceDE w:val="0"/>
        <w:spacing w:after="0" w:line="276" w:lineRule="auto"/>
        <w:ind w:left="786"/>
        <w:jc w:val="both"/>
        <w:rPr>
          <w:rFonts w:ascii="Calibri" w:hAnsi="Calibri" w:cs="Calibri"/>
        </w:rPr>
      </w:pPr>
      <w:r w:rsidRPr="00940996">
        <w:rPr>
          <w:rFonts w:ascii="Calibri" w:hAnsi="Calibri" w:cs="Calibri"/>
        </w:rPr>
        <w:t xml:space="preserve">wykonanie odstrzału redukcyjnego do 30 szt. </w:t>
      </w:r>
      <w:r w:rsidR="0027243F">
        <w:rPr>
          <w:rFonts w:ascii="Calibri" w:hAnsi="Calibri" w:cs="Calibri"/>
        </w:rPr>
        <w:t>d</w:t>
      </w:r>
      <w:r w:rsidRPr="00940996">
        <w:rPr>
          <w:rFonts w:ascii="Calibri" w:hAnsi="Calibri" w:cs="Calibri"/>
        </w:rPr>
        <w:t>zików</w:t>
      </w:r>
      <w:r w:rsidR="0027243F">
        <w:rPr>
          <w:rFonts w:ascii="Calibri" w:hAnsi="Calibri" w:cs="Calibri"/>
        </w:rPr>
        <w:t xml:space="preserve"> w okresie od podpisania umowy do 31.12.202</w:t>
      </w:r>
      <w:r w:rsidR="00C477F7">
        <w:rPr>
          <w:rFonts w:ascii="Calibri" w:hAnsi="Calibri" w:cs="Calibri"/>
        </w:rPr>
        <w:t>5</w:t>
      </w:r>
      <w:r w:rsidR="0027243F">
        <w:rPr>
          <w:rFonts w:ascii="Calibri" w:hAnsi="Calibri" w:cs="Calibri"/>
        </w:rPr>
        <w:t xml:space="preserve"> r.</w:t>
      </w:r>
      <w:r w:rsidR="00C477F7">
        <w:rPr>
          <w:rFonts w:ascii="Calibri" w:hAnsi="Calibri" w:cs="Calibri"/>
        </w:rPr>
        <w:t>, z możliwością przedłużenia okresu obowiązywania umowy, jednak nie dłużej niż do 31.12.2027 r.</w:t>
      </w:r>
      <w:r w:rsidRPr="00940996">
        <w:rPr>
          <w:rFonts w:ascii="Calibri" w:hAnsi="Calibri" w:cs="Calibri"/>
        </w:rPr>
        <w:t>;</w:t>
      </w:r>
    </w:p>
    <w:p w14:paraId="1789530B" w14:textId="0A436C90" w:rsidR="00D1587A" w:rsidRDefault="00D1587A" w:rsidP="00DD0DC7">
      <w:pPr>
        <w:numPr>
          <w:ilvl w:val="0"/>
          <w:numId w:val="18"/>
        </w:numPr>
        <w:tabs>
          <w:tab w:val="left" w:pos="426"/>
        </w:tabs>
        <w:suppressAutoHyphens/>
        <w:autoSpaceDE w:val="0"/>
        <w:spacing w:after="0" w:line="276" w:lineRule="auto"/>
        <w:ind w:left="78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oznakowanie </w:t>
      </w:r>
      <w:r w:rsidR="00F74A5B" w:rsidRPr="0027243F">
        <w:rPr>
          <w:rFonts w:ascii="Calibri" w:hAnsi="Calibri" w:cs="Calibri"/>
        </w:rPr>
        <w:t>k</w:t>
      </w:r>
      <w:r w:rsidR="00DC29C2">
        <w:rPr>
          <w:rFonts w:ascii="Calibri" w:hAnsi="Calibri" w:cs="Calibri"/>
        </w:rPr>
        <w:t xml:space="preserve">ażdego </w:t>
      </w:r>
      <w:r w:rsidR="00F74A5B" w:rsidRPr="0027243F">
        <w:rPr>
          <w:rFonts w:ascii="Calibri" w:hAnsi="Calibri" w:cs="Calibri"/>
        </w:rPr>
        <w:t>odstrzelon</w:t>
      </w:r>
      <w:r w:rsidR="0027243F" w:rsidRPr="0027243F">
        <w:rPr>
          <w:rFonts w:ascii="Calibri" w:hAnsi="Calibri" w:cs="Calibri"/>
        </w:rPr>
        <w:t>ego</w:t>
      </w:r>
      <w:r w:rsidR="00F74A5B" w:rsidRPr="0027243F">
        <w:rPr>
          <w:rFonts w:ascii="Calibri" w:hAnsi="Calibri" w:cs="Calibri"/>
        </w:rPr>
        <w:t xml:space="preserve"> dzik</w:t>
      </w:r>
      <w:r w:rsidR="0027243F">
        <w:rPr>
          <w:rFonts w:ascii="Calibri" w:hAnsi="Calibri" w:cs="Calibri"/>
        </w:rPr>
        <w:t xml:space="preserve">a </w:t>
      </w:r>
      <w:r w:rsidR="00DC29C2">
        <w:rPr>
          <w:rFonts w:ascii="Calibri" w:hAnsi="Calibri" w:cs="Calibri"/>
        </w:rPr>
        <w:t>(według wydanych znaków) i</w:t>
      </w:r>
      <w:r w:rsidR="00DC29C2" w:rsidRPr="0027243F">
        <w:rPr>
          <w:rFonts w:ascii="Calibri" w:hAnsi="Calibri" w:cs="Calibri"/>
        </w:rPr>
        <w:t xml:space="preserve"> zrobienie zdjęcia</w:t>
      </w:r>
      <w:r w:rsidR="00DC29C2">
        <w:rPr>
          <w:rFonts w:ascii="Calibri" w:hAnsi="Calibri" w:cs="Calibri"/>
        </w:rPr>
        <w:t xml:space="preserve"> z widocznym oznakowaniem;</w:t>
      </w:r>
    </w:p>
    <w:p w14:paraId="4F4DE78E" w14:textId="5315E6C8" w:rsidR="00F74A5B" w:rsidRPr="0027243F" w:rsidRDefault="00D1587A" w:rsidP="00DD0DC7">
      <w:pPr>
        <w:numPr>
          <w:ilvl w:val="0"/>
          <w:numId w:val="18"/>
        </w:numPr>
        <w:tabs>
          <w:tab w:val="left" w:pos="426"/>
        </w:tabs>
        <w:suppressAutoHyphens/>
        <w:autoSpaceDE w:val="0"/>
        <w:spacing w:after="0" w:line="276" w:lineRule="auto"/>
        <w:ind w:left="78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</w:t>
      </w:r>
      <w:r w:rsidRPr="0027243F">
        <w:rPr>
          <w:rFonts w:ascii="Calibri" w:hAnsi="Calibri" w:cs="Calibri"/>
        </w:rPr>
        <w:t>ażdorazowe</w:t>
      </w:r>
      <w:r>
        <w:rPr>
          <w:rFonts w:ascii="Calibri" w:hAnsi="Calibri" w:cs="Calibri"/>
        </w:rPr>
        <w:t xml:space="preserve"> </w:t>
      </w:r>
      <w:r w:rsidR="0027243F">
        <w:rPr>
          <w:rFonts w:ascii="Calibri" w:hAnsi="Calibri" w:cs="Calibri"/>
        </w:rPr>
        <w:t>za</w:t>
      </w:r>
      <w:r w:rsidR="0027243F" w:rsidRPr="0027243F">
        <w:rPr>
          <w:rFonts w:ascii="Calibri" w:hAnsi="Calibri" w:cs="Calibri"/>
        </w:rPr>
        <w:t>branie</w:t>
      </w:r>
      <w:r w:rsidR="00F74A5B" w:rsidRPr="0027243F">
        <w:rPr>
          <w:rFonts w:ascii="Calibri" w:hAnsi="Calibri" w:cs="Calibri"/>
        </w:rPr>
        <w:t xml:space="preserve"> </w:t>
      </w:r>
      <w:r w:rsidR="00DC29C2">
        <w:rPr>
          <w:rFonts w:ascii="Calibri" w:hAnsi="Calibri" w:cs="Calibri"/>
        </w:rPr>
        <w:t>dzika</w:t>
      </w:r>
      <w:r w:rsidR="0027243F">
        <w:rPr>
          <w:rFonts w:ascii="Calibri" w:hAnsi="Calibri" w:cs="Calibri"/>
        </w:rPr>
        <w:t xml:space="preserve"> </w:t>
      </w:r>
      <w:r w:rsidR="00F74A5B" w:rsidRPr="0027243F">
        <w:rPr>
          <w:rFonts w:ascii="Calibri" w:hAnsi="Calibri" w:cs="Calibri"/>
        </w:rPr>
        <w:t>z miejsca odstrzału, uprzątnięcie miejsca ze śladów odstrzału;</w:t>
      </w:r>
    </w:p>
    <w:p w14:paraId="7AB9217A" w14:textId="40533A1F" w:rsidR="00F74A5B" w:rsidRPr="00940996" w:rsidRDefault="00F74A5B" w:rsidP="00940996">
      <w:pPr>
        <w:numPr>
          <w:ilvl w:val="0"/>
          <w:numId w:val="18"/>
        </w:numPr>
        <w:tabs>
          <w:tab w:val="left" w:pos="426"/>
        </w:tabs>
        <w:suppressAutoHyphens/>
        <w:autoSpaceDE w:val="0"/>
        <w:spacing w:after="0" w:line="276" w:lineRule="auto"/>
        <w:ind w:left="786"/>
        <w:jc w:val="both"/>
        <w:rPr>
          <w:rFonts w:ascii="Calibri" w:hAnsi="Calibri" w:cs="Calibri"/>
        </w:rPr>
      </w:pPr>
      <w:r w:rsidRPr="00940996">
        <w:rPr>
          <w:rFonts w:ascii="Calibri" w:hAnsi="Calibri" w:cs="Calibri"/>
        </w:rPr>
        <w:t xml:space="preserve">wywóz tusz dzików transportem własnym i przekazanie niezwłocznie po odstrzale </w:t>
      </w:r>
      <w:r w:rsidR="004B17EF">
        <w:rPr>
          <w:rFonts w:ascii="Calibri" w:hAnsi="Calibri" w:cs="Calibri"/>
        </w:rPr>
        <w:t xml:space="preserve">       </w:t>
      </w:r>
      <w:r w:rsidRPr="00940996">
        <w:rPr>
          <w:rFonts w:ascii="Calibri" w:hAnsi="Calibri" w:cs="Calibri"/>
        </w:rPr>
        <w:t>do punku skupu dziczyzny za każdorazowym pokwitowaniem ich odbioru;</w:t>
      </w:r>
    </w:p>
    <w:p w14:paraId="2B463EEE" w14:textId="13A429A3" w:rsidR="00F74A5B" w:rsidRPr="00940996" w:rsidRDefault="00F74A5B" w:rsidP="00940996">
      <w:pPr>
        <w:numPr>
          <w:ilvl w:val="0"/>
          <w:numId w:val="18"/>
        </w:numPr>
        <w:tabs>
          <w:tab w:val="left" w:pos="426"/>
        </w:tabs>
        <w:suppressAutoHyphens/>
        <w:autoSpaceDE w:val="0"/>
        <w:spacing w:after="0" w:line="276" w:lineRule="auto"/>
        <w:ind w:left="786"/>
        <w:jc w:val="both"/>
        <w:rPr>
          <w:rFonts w:ascii="Calibri" w:hAnsi="Calibri" w:cs="Calibri"/>
        </w:rPr>
      </w:pPr>
      <w:r w:rsidRPr="00940996">
        <w:rPr>
          <w:rFonts w:ascii="Calibri" w:hAnsi="Calibri" w:cs="Calibri"/>
        </w:rPr>
        <w:t xml:space="preserve">zgłaszanie faktu dokonania odstrzału redukcyjnego każdorazowo po jego wykonaniu, wskazując miejsce odstrzału oraz ilość odstrzelonych dzików do </w:t>
      </w:r>
      <w:r w:rsidR="005073FF">
        <w:rPr>
          <w:rFonts w:ascii="Calibri" w:hAnsi="Calibri" w:cs="Calibri"/>
        </w:rPr>
        <w:t>Powiatowego Centrum Zarządzania Kryzysowego</w:t>
      </w:r>
      <w:r w:rsidRPr="00940996">
        <w:rPr>
          <w:rFonts w:ascii="Calibri" w:hAnsi="Calibri" w:cs="Calibri"/>
        </w:rPr>
        <w:t>, pod wskazany n</w:t>
      </w:r>
      <w:r w:rsidR="00DA1950">
        <w:rPr>
          <w:rFonts w:ascii="Calibri" w:hAnsi="Calibri" w:cs="Calibri"/>
        </w:rPr>
        <w:t>umer</w:t>
      </w:r>
      <w:r w:rsidRPr="00940996">
        <w:rPr>
          <w:rFonts w:ascii="Calibri" w:hAnsi="Calibri" w:cs="Calibri"/>
        </w:rPr>
        <w:t xml:space="preserve"> tel</w:t>
      </w:r>
      <w:r w:rsidR="00DA1950">
        <w:rPr>
          <w:rFonts w:ascii="Calibri" w:hAnsi="Calibri" w:cs="Calibri"/>
        </w:rPr>
        <w:t>efonu</w:t>
      </w:r>
      <w:r w:rsidR="00BA374F">
        <w:rPr>
          <w:rFonts w:ascii="Calibri" w:hAnsi="Calibri" w:cs="Calibri"/>
        </w:rPr>
        <w:t>:</w:t>
      </w:r>
      <w:r w:rsidR="005073FF">
        <w:rPr>
          <w:rFonts w:ascii="Calibri" w:hAnsi="Calibri" w:cs="Calibri"/>
        </w:rPr>
        <w:t xml:space="preserve"> 510 138 137</w:t>
      </w:r>
      <w:r w:rsidRPr="00940996">
        <w:rPr>
          <w:rFonts w:ascii="Calibri" w:hAnsi="Calibri" w:cs="Calibri"/>
        </w:rPr>
        <w:t>;</w:t>
      </w:r>
    </w:p>
    <w:p w14:paraId="40E902CF" w14:textId="0DDEF4F1" w:rsidR="00F74A5B" w:rsidRPr="00940996" w:rsidRDefault="00F74A5B" w:rsidP="00940996">
      <w:pPr>
        <w:numPr>
          <w:ilvl w:val="0"/>
          <w:numId w:val="18"/>
        </w:numPr>
        <w:tabs>
          <w:tab w:val="left" w:pos="426"/>
        </w:tabs>
        <w:suppressAutoHyphens/>
        <w:autoSpaceDE w:val="0"/>
        <w:spacing w:after="0" w:line="276" w:lineRule="auto"/>
        <w:ind w:left="786"/>
        <w:jc w:val="both"/>
        <w:rPr>
          <w:rFonts w:ascii="Calibri" w:hAnsi="Calibri" w:cs="Calibri"/>
        </w:rPr>
      </w:pPr>
      <w:r w:rsidRPr="00940996">
        <w:rPr>
          <w:rFonts w:ascii="Calibri" w:hAnsi="Calibri" w:cs="Calibri"/>
        </w:rPr>
        <w:t xml:space="preserve">dostarczenie w ciągu 7 dni od momentu dokonania odstrzału do Wydziału Zarządzania Kryzysowego Starostwa Powiatowego w Gliwicach oryginału dowodu oddania tusz </w:t>
      </w:r>
      <w:r w:rsidR="004B17EF">
        <w:rPr>
          <w:rFonts w:ascii="Calibri" w:hAnsi="Calibri" w:cs="Calibri"/>
        </w:rPr>
        <w:t xml:space="preserve">               </w:t>
      </w:r>
      <w:r w:rsidRPr="00940996">
        <w:rPr>
          <w:rFonts w:ascii="Calibri" w:hAnsi="Calibri" w:cs="Calibri"/>
        </w:rPr>
        <w:t>do skupu, zawierającego datę i miejsce dokonania odstrzału redukcyjnego, ilość pozyskanych dzików, nr dowodu przyjęcia w skupie dziczyzny, wartość przekazanych tusz dzików</w:t>
      </w:r>
      <w:r w:rsidR="00DC29C2">
        <w:rPr>
          <w:rFonts w:ascii="Calibri" w:hAnsi="Calibri" w:cs="Calibri"/>
        </w:rPr>
        <w:t xml:space="preserve"> oraz przekazania pocztą elekt</w:t>
      </w:r>
      <w:r w:rsidR="00FB1AFE">
        <w:rPr>
          <w:rFonts w:ascii="Calibri" w:hAnsi="Calibri" w:cs="Calibri"/>
        </w:rPr>
        <w:t>roniczną dokumentacji fotograficznej odstrzelonych dzików</w:t>
      </w:r>
      <w:r w:rsidRPr="00940996">
        <w:rPr>
          <w:rFonts w:ascii="Calibri" w:hAnsi="Calibri" w:cs="Calibri"/>
        </w:rPr>
        <w:t>;</w:t>
      </w:r>
    </w:p>
    <w:p w14:paraId="461D8A94" w14:textId="77777777" w:rsidR="00F74A5B" w:rsidRPr="00940996" w:rsidRDefault="00F74A5B" w:rsidP="00940996">
      <w:pPr>
        <w:numPr>
          <w:ilvl w:val="0"/>
          <w:numId w:val="18"/>
        </w:numPr>
        <w:tabs>
          <w:tab w:val="left" w:pos="426"/>
        </w:tabs>
        <w:suppressAutoHyphens/>
        <w:autoSpaceDE w:val="0"/>
        <w:spacing w:after="0" w:line="276" w:lineRule="auto"/>
        <w:ind w:left="786"/>
        <w:jc w:val="both"/>
        <w:rPr>
          <w:rFonts w:ascii="Calibri" w:hAnsi="Calibri" w:cs="Calibri"/>
        </w:rPr>
      </w:pPr>
      <w:r w:rsidRPr="00940996">
        <w:rPr>
          <w:rFonts w:ascii="Calibri" w:hAnsi="Calibri" w:cs="Calibri"/>
        </w:rPr>
        <w:lastRenderedPageBreak/>
        <w:t xml:space="preserve">środki finansowe z przekazanych do punktów skupu dzików powinny zostać przekazane na rachunek bankowy Powiatu Gliwickiego nr </w:t>
      </w:r>
      <w:r w:rsidRPr="00940996">
        <w:rPr>
          <w:rFonts w:ascii="Calibri" w:hAnsi="Calibri" w:cs="Calibri"/>
          <w:b/>
          <w:bCs/>
        </w:rPr>
        <w:t>38 1560 1081 0000 9040 0005 2075</w:t>
      </w:r>
      <w:r w:rsidRPr="00940996">
        <w:rPr>
          <w:rFonts w:ascii="Calibri" w:hAnsi="Calibri" w:cs="Calibri"/>
        </w:rPr>
        <w:t>, celem rozliczenia z pozyskanych tusz ze Skarbem Państwa;</w:t>
      </w:r>
    </w:p>
    <w:p w14:paraId="765A1F43" w14:textId="52C3268D" w:rsidR="00F74A5B" w:rsidRPr="00940996" w:rsidRDefault="00F74A5B" w:rsidP="00940996">
      <w:pPr>
        <w:numPr>
          <w:ilvl w:val="0"/>
          <w:numId w:val="18"/>
        </w:numPr>
        <w:tabs>
          <w:tab w:val="left" w:pos="426"/>
        </w:tabs>
        <w:suppressAutoHyphens/>
        <w:autoSpaceDE w:val="0"/>
        <w:spacing w:after="0" w:line="276" w:lineRule="auto"/>
        <w:ind w:left="786"/>
        <w:jc w:val="both"/>
        <w:rPr>
          <w:rFonts w:ascii="Calibri" w:hAnsi="Calibri" w:cs="Calibri"/>
        </w:rPr>
      </w:pPr>
      <w:r w:rsidRPr="00940996">
        <w:rPr>
          <w:rFonts w:ascii="Calibri" w:hAnsi="Calibri" w:cs="Calibri"/>
        </w:rPr>
        <w:t>współdziałanie w zakresie realizacji przedmiotu umowy z właściwymi służbami</w:t>
      </w:r>
      <w:r w:rsidR="004B17EF">
        <w:rPr>
          <w:rFonts w:ascii="Calibri" w:hAnsi="Calibri" w:cs="Calibri"/>
        </w:rPr>
        <w:t xml:space="preserve">                     </w:t>
      </w:r>
      <w:r w:rsidRPr="00940996">
        <w:rPr>
          <w:rFonts w:ascii="Calibri" w:hAnsi="Calibri" w:cs="Calibri"/>
        </w:rPr>
        <w:t xml:space="preserve"> ds. bezpieczeństwa publicznego, a w szczególności: </w:t>
      </w:r>
    </w:p>
    <w:p w14:paraId="7A6E42D3" w14:textId="3F96E76C" w:rsidR="00F74A5B" w:rsidRPr="00E37143" w:rsidRDefault="00F74A5B" w:rsidP="00E37143">
      <w:pPr>
        <w:pStyle w:val="Akapitzlist"/>
        <w:numPr>
          <w:ilvl w:val="0"/>
          <w:numId w:val="26"/>
        </w:numPr>
        <w:tabs>
          <w:tab w:val="left" w:pos="426"/>
        </w:tabs>
        <w:autoSpaceDE w:val="0"/>
        <w:spacing w:after="0" w:line="276" w:lineRule="auto"/>
        <w:jc w:val="both"/>
        <w:rPr>
          <w:rFonts w:ascii="Calibri" w:hAnsi="Calibri" w:cs="Calibri"/>
        </w:rPr>
      </w:pPr>
      <w:r w:rsidRPr="00E37143">
        <w:rPr>
          <w:rFonts w:ascii="Calibri" w:hAnsi="Calibri" w:cs="Calibri"/>
        </w:rPr>
        <w:t>Strażą Miejską</w:t>
      </w:r>
      <w:r w:rsidR="00FB1AFE">
        <w:rPr>
          <w:rFonts w:ascii="Calibri" w:hAnsi="Calibri" w:cs="Calibri"/>
        </w:rPr>
        <w:t xml:space="preserve"> w Knurowie</w:t>
      </w:r>
      <w:r w:rsidR="004B17EF" w:rsidRPr="00E37143">
        <w:rPr>
          <w:rFonts w:ascii="Calibri" w:hAnsi="Calibri" w:cs="Calibri"/>
        </w:rPr>
        <w:t xml:space="preserve"> i</w:t>
      </w:r>
      <w:r w:rsidRPr="00E37143">
        <w:rPr>
          <w:rFonts w:ascii="Calibri" w:hAnsi="Calibri" w:cs="Calibri"/>
        </w:rPr>
        <w:t xml:space="preserve"> </w:t>
      </w:r>
      <w:r w:rsidR="00FB1AFE">
        <w:rPr>
          <w:rFonts w:ascii="Calibri" w:hAnsi="Calibri" w:cs="Calibri"/>
        </w:rPr>
        <w:t>Komisariat</w:t>
      </w:r>
      <w:r w:rsidR="00BA374F">
        <w:rPr>
          <w:rFonts w:ascii="Calibri" w:hAnsi="Calibri" w:cs="Calibri"/>
        </w:rPr>
        <w:t>em</w:t>
      </w:r>
      <w:r w:rsidR="00FB1AFE">
        <w:rPr>
          <w:rFonts w:ascii="Calibri" w:hAnsi="Calibri" w:cs="Calibri"/>
        </w:rPr>
        <w:t xml:space="preserve"> </w:t>
      </w:r>
      <w:r w:rsidRPr="00E37143">
        <w:rPr>
          <w:rFonts w:ascii="Calibri" w:hAnsi="Calibri" w:cs="Calibri"/>
        </w:rPr>
        <w:t>Policj</w:t>
      </w:r>
      <w:r w:rsidR="00FB1AFE">
        <w:rPr>
          <w:rFonts w:ascii="Calibri" w:hAnsi="Calibri" w:cs="Calibri"/>
        </w:rPr>
        <w:t>i w Knurowie</w:t>
      </w:r>
      <w:r w:rsidR="00F84112">
        <w:rPr>
          <w:rFonts w:ascii="Calibri" w:hAnsi="Calibri" w:cs="Calibri"/>
        </w:rPr>
        <w:t>,</w:t>
      </w:r>
    </w:p>
    <w:p w14:paraId="730691A9" w14:textId="43769784" w:rsidR="00F74A5B" w:rsidRPr="00E37143" w:rsidRDefault="00F74A5B" w:rsidP="00E37143">
      <w:pPr>
        <w:pStyle w:val="Akapitzlist"/>
        <w:numPr>
          <w:ilvl w:val="0"/>
          <w:numId w:val="26"/>
        </w:numPr>
        <w:tabs>
          <w:tab w:val="left" w:pos="426"/>
        </w:tabs>
        <w:autoSpaceDE w:val="0"/>
        <w:spacing w:after="0" w:line="276" w:lineRule="auto"/>
        <w:jc w:val="both"/>
        <w:rPr>
          <w:rFonts w:ascii="Calibri" w:hAnsi="Calibri" w:cs="Calibri"/>
        </w:rPr>
      </w:pPr>
      <w:r w:rsidRPr="00E37143">
        <w:rPr>
          <w:rFonts w:ascii="Calibri" w:hAnsi="Calibri" w:cs="Calibri"/>
        </w:rPr>
        <w:t xml:space="preserve">Polskim Związkiem Łowieckim, </w:t>
      </w:r>
    </w:p>
    <w:p w14:paraId="5E0EE7B8" w14:textId="19A38629" w:rsidR="00F74A5B" w:rsidRPr="00E37143" w:rsidRDefault="00F74A5B" w:rsidP="00E37143">
      <w:pPr>
        <w:pStyle w:val="Akapitzlist"/>
        <w:numPr>
          <w:ilvl w:val="0"/>
          <w:numId w:val="26"/>
        </w:numPr>
        <w:tabs>
          <w:tab w:val="left" w:pos="426"/>
        </w:tabs>
        <w:autoSpaceDE w:val="0"/>
        <w:spacing w:after="0" w:line="276" w:lineRule="auto"/>
        <w:jc w:val="both"/>
        <w:rPr>
          <w:rFonts w:ascii="Calibri" w:hAnsi="Calibri" w:cs="Calibri"/>
        </w:rPr>
      </w:pPr>
      <w:r w:rsidRPr="00E37143">
        <w:rPr>
          <w:rFonts w:ascii="Calibri" w:hAnsi="Calibri" w:cs="Calibri"/>
        </w:rPr>
        <w:t>Państwową Strażą Łowiecką.</w:t>
      </w:r>
    </w:p>
    <w:p w14:paraId="7CDC6A43" w14:textId="0D6AD324" w:rsidR="00F74A5B" w:rsidRPr="00940996" w:rsidRDefault="00BA374F" w:rsidP="00940996">
      <w:pPr>
        <w:numPr>
          <w:ilvl w:val="0"/>
          <w:numId w:val="18"/>
        </w:numPr>
        <w:tabs>
          <w:tab w:val="left" w:pos="567"/>
        </w:tabs>
        <w:suppressAutoHyphens/>
        <w:autoSpaceDE w:val="0"/>
        <w:spacing w:after="0" w:line="276" w:lineRule="auto"/>
        <w:ind w:left="78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="00F74A5B" w:rsidRPr="00940996">
        <w:rPr>
          <w:rFonts w:ascii="Calibri" w:hAnsi="Calibri" w:cs="Calibri"/>
        </w:rPr>
        <w:t xml:space="preserve">podejmowanie innych niż ww. działań, które okażą się niezbędne i konieczne </w:t>
      </w:r>
      <w:r w:rsidR="004B17EF">
        <w:rPr>
          <w:rFonts w:ascii="Calibri" w:hAnsi="Calibri" w:cs="Calibri"/>
        </w:rPr>
        <w:t xml:space="preserve">                            </w:t>
      </w:r>
      <w:r w:rsidR="00F74A5B" w:rsidRPr="00940996">
        <w:rPr>
          <w:rFonts w:ascii="Calibri" w:hAnsi="Calibri" w:cs="Calibri"/>
        </w:rPr>
        <w:t xml:space="preserve">dla prawidłowej realizacji niniejszej umowy, zgodnie z jej postanowieniami oraz </w:t>
      </w:r>
      <w:r w:rsidR="004B17EF">
        <w:rPr>
          <w:rFonts w:ascii="Calibri" w:hAnsi="Calibri" w:cs="Calibri"/>
        </w:rPr>
        <w:t xml:space="preserve">                     </w:t>
      </w:r>
      <w:r w:rsidR="00F74A5B" w:rsidRPr="00940996">
        <w:rPr>
          <w:rFonts w:ascii="Calibri" w:hAnsi="Calibri" w:cs="Calibri"/>
        </w:rPr>
        <w:t>w sposób zgodny z przepisami prawa powszechnie obowiązującego.</w:t>
      </w:r>
    </w:p>
    <w:p w14:paraId="2EE5862D" w14:textId="77777777" w:rsidR="00F74A5B" w:rsidRPr="00940996" w:rsidRDefault="00F74A5B" w:rsidP="00940996">
      <w:pPr>
        <w:tabs>
          <w:tab w:val="left" w:pos="426"/>
        </w:tabs>
        <w:autoSpaceDE w:val="0"/>
        <w:spacing w:line="276" w:lineRule="auto"/>
        <w:jc w:val="both"/>
        <w:rPr>
          <w:rFonts w:ascii="Calibri" w:hAnsi="Calibri" w:cs="Calibri"/>
        </w:rPr>
      </w:pPr>
    </w:p>
    <w:p w14:paraId="36592D50" w14:textId="77777777" w:rsidR="00F74A5B" w:rsidRPr="00940996" w:rsidRDefault="00F74A5B" w:rsidP="00940996">
      <w:pPr>
        <w:pStyle w:val="Akapitzlist"/>
        <w:spacing w:after="80" w:line="276" w:lineRule="auto"/>
        <w:ind w:left="0"/>
        <w:jc w:val="both"/>
        <w:rPr>
          <w:rFonts w:ascii="Calibri" w:hAnsi="Calibri" w:cs="Calibri"/>
        </w:rPr>
      </w:pPr>
      <w:r w:rsidRPr="00940996">
        <w:rPr>
          <w:rFonts w:ascii="Calibri" w:hAnsi="Calibri" w:cs="Calibri"/>
          <w:b/>
        </w:rPr>
        <w:t>II.  Istotne warunki realizacji zamówienia:</w:t>
      </w:r>
    </w:p>
    <w:p w14:paraId="162C1C0C" w14:textId="77777777" w:rsidR="00F74A5B" w:rsidRPr="00940996" w:rsidRDefault="00F74A5B" w:rsidP="00940996">
      <w:pPr>
        <w:pStyle w:val="Akapitzlist3"/>
        <w:numPr>
          <w:ilvl w:val="0"/>
          <w:numId w:val="15"/>
        </w:numPr>
        <w:tabs>
          <w:tab w:val="clear" w:pos="0"/>
          <w:tab w:val="num" w:pos="-360"/>
        </w:tabs>
        <w:spacing w:line="276" w:lineRule="auto"/>
        <w:ind w:left="567" w:hanging="425"/>
        <w:jc w:val="both"/>
        <w:rPr>
          <w:rFonts w:ascii="Calibri" w:hAnsi="Calibri" w:cs="Calibri"/>
        </w:rPr>
      </w:pPr>
      <w:r w:rsidRPr="00940996">
        <w:rPr>
          <w:rFonts w:ascii="Calibri" w:hAnsi="Calibri" w:cs="Calibri"/>
        </w:rPr>
        <w:t>Wykonanie decyzji będzie powierzane okresowo na podstawie umowy zawartej z wykonawcą w zależności od potrzeb, według zasad określonych w niniejszej decyzji, z uwzględnieniem przepisów prawa powszechnie obowiązującego.</w:t>
      </w:r>
    </w:p>
    <w:p w14:paraId="353CC4DD" w14:textId="77777777" w:rsidR="00F74A5B" w:rsidRPr="00940996" w:rsidRDefault="00F74A5B" w:rsidP="00940996">
      <w:pPr>
        <w:pStyle w:val="Akapitzlist3"/>
        <w:numPr>
          <w:ilvl w:val="0"/>
          <w:numId w:val="15"/>
        </w:numPr>
        <w:tabs>
          <w:tab w:val="clear" w:pos="0"/>
          <w:tab w:val="num" w:pos="-360"/>
        </w:tabs>
        <w:spacing w:line="276" w:lineRule="auto"/>
        <w:ind w:left="567" w:hanging="425"/>
        <w:jc w:val="both"/>
        <w:rPr>
          <w:rFonts w:ascii="Calibri" w:hAnsi="Calibri" w:cs="Calibri"/>
        </w:rPr>
      </w:pPr>
      <w:r w:rsidRPr="00940996">
        <w:rPr>
          <w:rFonts w:ascii="Calibri" w:hAnsi="Calibri" w:cs="Calibri"/>
        </w:rPr>
        <w:t>Odstrzał redukcyjny może wykonać tylko osoba posiadająca odpowiednią wiedzę</w:t>
      </w:r>
      <w:r w:rsidRPr="00940996">
        <w:rPr>
          <w:rFonts w:ascii="Calibri" w:hAnsi="Calibri" w:cs="Calibri"/>
        </w:rPr>
        <w:br/>
        <w:t>i kwalifikacje do wykonania polowania oraz posiadać:</w:t>
      </w:r>
    </w:p>
    <w:p w14:paraId="77591737" w14:textId="77777777" w:rsidR="00F74A5B" w:rsidRPr="00940996" w:rsidRDefault="00F74A5B" w:rsidP="00940996">
      <w:pPr>
        <w:numPr>
          <w:ilvl w:val="0"/>
          <w:numId w:val="19"/>
        </w:numPr>
        <w:tabs>
          <w:tab w:val="left" w:pos="426"/>
        </w:tabs>
        <w:suppressAutoHyphens/>
        <w:autoSpaceDE w:val="0"/>
        <w:spacing w:after="0" w:line="276" w:lineRule="auto"/>
        <w:jc w:val="both"/>
        <w:rPr>
          <w:rFonts w:ascii="Calibri" w:hAnsi="Calibri" w:cs="Calibri"/>
        </w:rPr>
      </w:pPr>
      <w:r w:rsidRPr="00940996">
        <w:rPr>
          <w:rFonts w:ascii="Calibri" w:hAnsi="Calibri" w:cs="Calibri"/>
        </w:rPr>
        <w:t>aktualne pozwolenie na broń myśliwską;</w:t>
      </w:r>
    </w:p>
    <w:p w14:paraId="2FDC9D61" w14:textId="3B3F3F9B" w:rsidR="00F74A5B" w:rsidRPr="00940996" w:rsidRDefault="00F74A5B" w:rsidP="00940996">
      <w:pPr>
        <w:numPr>
          <w:ilvl w:val="0"/>
          <w:numId w:val="19"/>
        </w:numPr>
        <w:tabs>
          <w:tab w:val="left" w:pos="426"/>
        </w:tabs>
        <w:suppressAutoHyphens/>
        <w:autoSpaceDE w:val="0"/>
        <w:spacing w:after="0" w:line="276" w:lineRule="auto"/>
        <w:jc w:val="both"/>
        <w:rPr>
          <w:rFonts w:ascii="Calibri" w:hAnsi="Calibri" w:cs="Calibri"/>
        </w:rPr>
      </w:pPr>
      <w:r w:rsidRPr="00940996">
        <w:rPr>
          <w:rFonts w:ascii="Calibri" w:hAnsi="Calibri" w:cs="Calibri"/>
        </w:rPr>
        <w:t xml:space="preserve">polisę ubezpieczeniową w zakresie prowadzonej działalności związanej </w:t>
      </w:r>
      <w:r w:rsidR="00F7277C">
        <w:rPr>
          <w:rFonts w:ascii="Calibri" w:hAnsi="Calibri" w:cs="Calibri"/>
        </w:rPr>
        <w:t xml:space="preserve">                                    </w:t>
      </w:r>
      <w:r w:rsidRPr="00940996">
        <w:rPr>
          <w:rFonts w:ascii="Calibri" w:hAnsi="Calibri" w:cs="Calibri"/>
        </w:rPr>
        <w:t>z przedmiotem zamówienia;</w:t>
      </w:r>
    </w:p>
    <w:p w14:paraId="3D8E6A94" w14:textId="77777777" w:rsidR="00F74A5B" w:rsidRPr="00940996" w:rsidRDefault="00F74A5B" w:rsidP="00940996">
      <w:pPr>
        <w:numPr>
          <w:ilvl w:val="0"/>
          <w:numId w:val="19"/>
        </w:numPr>
        <w:tabs>
          <w:tab w:val="left" w:pos="426"/>
        </w:tabs>
        <w:suppressAutoHyphens/>
        <w:autoSpaceDE w:val="0"/>
        <w:spacing w:after="0" w:line="276" w:lineRule="auto"/>
        <w:jc w:val="both"/>
        <w:rPr>
          <w:rFonts w:ascii="Calibri" w:hAnsi="Calibri" w:cs="Calibri"/>
        </w:rPr>
      </w:pPr>
      <w:r w:rsidRPr="00940996">
        <w:rPr>
          <w:rFonts w:ascii="Calibri" w:hAnsi="Calibri" w:cs="Calibri"/>
        </w:rPr>
        <w:t>legitymację członkowską Polskiego Związku Łowieckiego.</w:t>
      </w:r>
    </w:p>
    <w:p w14:paraId="1B9B8F87" w14:textId="77777777" w:rsidR="00F74A5B" w:rsidRPr="00940996" w:rsidRDefault="00F74A5B" w:rsidP="00940996">
      <w:pPr>
        <w:pStyle w:val="Akapitzlist3"/>
        <w:numPr>
          <w:ilvl w:val="0"/>
          <w:numId w:val="15"/>
        </w:numPr>
        <w:tabs>
          <w:tab w:val="clear" w:pos="0"/>
          <w:tab w:val="num" w:pos="-360"/>
        </w:tabs>
        <w:spacing w:line="276" w:lineRule="auto"/>
        <w:ind w:left="567" w:hanging="425"/>
        <w:jc w:val="both"/>
        <w:rPr>
          <w:rFonts w:ascii="Calibri" w:hAnsi="Calibri" w:cs="Calibri"/>
        </w:rPr>
      </w:pPr>
      <w:r w:rsidRPr="00940996">
        <w:rPr>
          <w:rFonts w:ascii="Calibri" w:hAnsi="Calibri" w:cs="Calibri"/>
        </w:rPr>
        <w:t>Odstrzał redukcyjny należy wykonać z zachowaniem względów humanitarnych, szczególnej ostrożności i warunków bezpieczeństwa dla życia i zdrowia osób postronnych oraz osoby dokonującej odstrzału, jak również ich mienia, z uwzględnieniem przepisów prawa powszechnie obowiązującego.</w:t>
      </w:r>
    </w:p>
    <w:p w14:paraId="39DDE6C4" w14:textId="4789FE38" w:rsidR="00F74A5B" w:rsidRPr="00940996" w:rsidRDefault="00F74A5B" w:rsidP="00940996">
      <w:pPr>
        <w:pStyle w:val="Akapitzlist3"/>
        <w:numPr>
          <w:ilvl w:val="0"/>
          <w:numId w:val="15"/>
        </w:numPr>
        <w:tabs>
          <w:tab w:val="clear" w:pos="0"/>
          <w:tab w:val="num" w:pos="-360"/>
        </w:tabs>
        <w:autoSpaceDE w:val="0"/>
        <w:spacing w:line="276" w:lineRule="auto"/>
        <w:ind w:left="567" w:hanging="425"/>
        <w:jc w:val="both"/>
        <w:rPr>
          <w:rFonts w:ascii="Calibri" w:hAnsi="Calibri" w:cs="Calibri"/>
        </w:rPr>
      </w:pPr>
      <w:r w:rsidRPr="00940996">
        <w:rPr>
          <w:rFonts w:ascii="Calibri" w:hAnsi="Calibri" w:cs="Calibri"/>
        </w:rPr>
        <w:t xml:space="preserve">Osoba wykonująca odstrzał redukcyjny </w:t>
      </w:r>
      <w:r w:rsidR="00FB1AFE" w:rsidRPr="00940996">
        <w:rPr>
          <w:rFonts w:ascii="Calibri" w:hAnsi="Calibri" w:cs="Calibri"/>
        </w:rPr>
        <w:t xml:space="preserve">każdorazowo </w:t>
      </w:r>
      <w:r w:rsidRPr="00940996">
        <w:rPr>
          <w:rFonts w:ascii="Calibri" w:hAnsi="Calibri" w:cs="Calibri"/>
        </w:rPr>
        <w:t xml:space="preserve">powiadamia </w:t>
      </w:r>
      <w:r w:rsidR="00FB1AFE" w:rsidRPr="00940996">
        <w:rPr>
          <w:rFonts w:ascii="Calibri" w:hAnsi="Calibri" w:cs="Calibri"/>
        </w:rPr>
        <w:t>Straż Miejską</w:t>
      </w:r>
      <w:r w:rsidR="00FB1AFE">
        <w:rPr>
          <w:rFonts w:ascii="Calibri" w:hAnsi="Calibri" w:cs="Calibri"/>
        </w:rPr>
        <w:t xml:space="preserve">                           </w:t>
      </w:r>
      <w:r w:rsidR="00FB1AFE" w:rsidRPr="00940996">
        <w:rPr>
          <w:rFonts w:ascii="Calibri" w:hAnsi="Calibri" w:cs="Calibri"/>
        </w:rPr>
        <w:t xml:space="preserve"> </w:t>
      </w:r>
      <w:r w:rsidR="00FB1AFE">
        <w:rPr>
          <w:rFonts w:ascii="Calibri" w:hAnsi="Calibri" w:cs="Calibri"/>
        </w:rPr>
        <w:t xml:space="preserve">w Knurowie </w:t>
      </w:r>
      <w:r w:rsidR="00FB1AFE" w:rsidRPr="00940996">
        <w:rPr>
          <w:rFonts w:ascii="Calibri" w:hAnsi="Calibri" w:cs="Calibri"/>
        </w:rPr>
        <w:t xml:space="preserve">oraz </w:t>
      </w:r>
      <w:r w:rsidR="00FB1AFE">
        <w:rPr>
          <w:rFonts w:ascii="Calibri" w:hAnsi="Calibri" w:cs="Calibri"/>
        </w:rPr>
        <w:t xml:space="preserve">Komisariat </w:t>
      </w:r>
      <w:r w:rsidR="00FB1AFE" w:rsidRPr="00940996">
        <w:rPr>
          <w:rFonts w:ascii="Calibri" w:hAnsi="Calibri" w:cs="Calibri"/>
        </w:rPr>
        <w:t>Policj</w:t>
      </w:r>
      <w:r w:rsidR="00FB1AFE">
        <w:rPr>
          <w:rFonts w:ascii="Calibri" w:hAnsi="Calibri" w:cs="Calibri"/>
        </w:rPr>
        <w:t>i w Knurowie</w:t>
      </w:r>
      <w:r w:rsidR="00FB1AFE" w:rsidRPr="00940996">
        <w:rPr>
          <w:rFonts w:ascii="Calibri" w:hAnsi="Calibri" w:cs="Calibri"/>
        </w:rPr>
        <w:t xml:space="preserve"> </w:t>
      </w:r>
      <w:r w:rsidRPr="00940996">
        <w:rPr>
          <w:rFonts w:ascii="Calibri" w:hAnsi="Calibri" w:cs="Calibri"/>
        </w:rPr>
        <w:t xml:space="preserve">o wyjściu </w:t>
      </w:r>
      <w:r w:rsidR="00FB1AFE">
        <w:rPr>
          <w:rFonts w:ascii="Calibri" w:hAnsi="Calibri" w:cs="Calibri"/>
        </w:rPr>
        <w:t xml:space="preserve">w teren </w:t>
      </w:r>
      <w:r w:rsidRPr="00940996">
        <w:rPr>
          <w:rFonts w:ascii="Calibri" w:hAnsi="Calibri" w:cs="Calibri"/>
        </w:rPr>
        <w:t>celem dokonania odstrzału.</w:t>
      </w:r>
    </w:p>
    <w:p w14:paraId="10EAB3F0" w14:textId="2CFAADF0" w:rsidR="00F74A5B" w:rsidRPr="00940996" w:rsidRDefault="00F74A5B" w:rsidP="00940996">
      <w:pPr>
        <w:pStyle w:val="Akapitzlist3"/>
        <w:numPr>
          <w:ilvl w:val="0"/>
          <w:numId w:val="15"/>
        </w:numPr>
        <w:tabs>
          <w:tab w:val="clear" w:pos="0"/>
          <w:tab w:val="num" w:pos="-360"/>
        </w:tabs>
        <w:autoSpaceDE w:val="0"/>
        <w:spacing w:line="276" w:lineRule="auto"/>
        <w:ind w:left="567" w:hanging="425"/>
        <w:jc w:val="both"/>
        <w:rPr>
          <w:rFonts w:ascii="Calibri" w:hAnsi="Calibri" w:cs="Calibri"/>
        </w:rPr>
      </w:pPr>
      <w:r w:rsidRPr="00940996">
        <w:rPr>
          <w:rFonts w:ascii="Calibri" w:hAnsi="Calibri" w:cs="Calibri"/>
        </w:rPr>
        <w:t>Osoba wykonująca odstrzał redukcyjny powinna być w czasie wykonywania odstrzału oznakowana w wyraźny sposób przez założenie kamizelki z widocznym napisem „ODSTRZAŁ REDUKCYJNY”</w:t>
      </w:r>
      <w:r w:rsidR="00FB1AFE">
        <w:rPr>
          <w:rFonts w:ascii="Calibri" w:hAnsi="Calibri" w:cs="Calibri"/>
        </w:rPr>
        <w:t>.</w:t>
      </w:r>
    </w:p>
    <w:p w14:paraId="79FB012D" w14:textId="77777777" w:rsidR="00315018" w:rsidRDefault="00315018" w:rsidP="00940996">
      <w:pPr>
        <w:autoSpaceDE w:val="0"/>
        <w:spacing w:line="276" w:lineRule="auto"/>
        <w:jc w:val="both"/>
        <w:rPr>
          <w:rFonts w:ascii="Calibri" w:hAnsi="Calibri" w:cs="Calibri"/>
          <w:b/>
          <w:bCs/>
        </w:rPr>
      </w:pPr>
    </w:p>
    <w:p w14:paraId="33D167DD" w14:textId="77777777" w:rsidR="00315018" w:rsidRDefault="00315018" w:rsidP="00940996">
      <w:pPr>
        <w:autoSpaceDE w:val="0"/>
        <w:spacing w:line="276" w:lineRule="auto"/>
        <w:jc w:val="both"/>
        <w:rPr>
          <w:rFonts w:ascii="Calibri" w:hAnsi="Calibri" w:cs="Calibri"/>
          <w:b/>
          <w:bCs/>
        </w:rPr>
      </w:pPr>
    </w:p>
    <w:p w14:paraId="701AA802" w14:textId="77777777" w:rsidR="00315018" w:rsidRDefault="00315018" w:rsidP="00940996">
      <w:pPr>
        <w:autoSpaceDE w:val="0"/>
        <w:spacing w:line="276" w:lineRule="auto"/>
        <w:jc w:val="both"/>
        <w:rPr>
          <w:rFonts w:ascii="Calibri" w:hAnsi="Calibri" w:cs="Calibri"/>
          <w:b/>
          <w:bCs/>
        </w:rPr>
      </w:pPr>
    </w:p>
    <w:p w14:paraId="532F7964" w14:textId="038A6A3F" w:rsidR="00F74A5B" w:rsidRPr="00940996" w:rsidRDefault="00F74A5B" w:rsidP="00940996">
      <w:pPr>
        <w:autoSpaceDE w:val="0"/>
        <w:spacing w:line="276" w:lineRule="auto"/>
        <w:jc w:val="both"/>
        <w:rPr>
          <w:rFonts w:ascii="Calibri" w:hAnsi="Calibri" w:cs="Calibri"/>
        </w:rPr>
      </w:pPr>
      <w:r w:rsidRPr="00940996">
        <w:rPr>
          <w:rFonts w:ascii="Calibri" w:hAnsi="Calibri" w:cs="Calibri"/>
          <w:b/>
          <w:bCs/>
        </w:rPr>
        <w:lastRenderedPageBreak/>
        <w:t>III. Termin realizacji zamówienia:</w:t>
      </w:r>
    </w:p>
    <w:p w14:paraId="3ABFB496" w14:textId="73525674" w:rsidR="00F74A5B" w:rsidRPr="00940996" w:rsidRDefault="00F74A5B" w:rsidP="00E37143">
      <w:pPr>
        <w:autoSpaceDE w:val="0"/>
        <w:spacing w:line="276" w:lineRule="auto"/>
        <w:ind w:firstLine="708"/>
        <w:jc w:val="both"/>
        <w:rPr>
          <w:rFonts w:ascii="Calibri" w:hAnsi="Calibri" w:cs="Calibri"/>
        </w:rPr>
      </w:pPr>
      <w:r w:rsidRPr="00940996">
        <w:rPr>
          <w:rFonts w:ascii="Calibri" w:hAnsi="Calibri" w:cs="Calibri"/>
        </w:rPr>
        <w:t xml:space="preserve">Usługa będzie realizowania w terminie od </w:t>
      </w:r>
      <w:r w:rsidRPr="00940996">
        <w:rPr>
          <w:rFonts w:ascii="Calibri" w:hAnsi="Calibri" w:cs="Calibri"/>
          <w:color w:val="000000"/>
        </w:rPr>
        <w:t>podpisania umowy</w:t>
      </w:r>
      <w:r w:rsidRPr="00940996">
        <w:rPr>
          <w:rFonts w:ascii="Calibri" w:hAnsi="Calibri" w:cs="Calibri"/>
        </w:rPr>
        <w:t xml:space="preserve"> do 31 grudnia 202</w:t>
      </w:r>
      <w:r w:rsidR="00C93593">
        <w:rPr>
          <w:rFonts w:ascii="Calibri" w:hAnsi="Calibri" w:cs="Calibri"/>
        </w:rPr>
        <w:t>5</w:t>
      </w:r>
      <w:r w:rsidRPr="00940996">
        <w:rPr>
          <w:rFonts w:ascii="Calibri" w:hAnsi="Calibri" w:cs="Calibri"/>
        </w:rPr>
        <w:t xml:space="preserve"> r.</w:t>
      </w:r>
      <w:r w:rsidR="00C93593">
        <w:rPr>
          <w:rFonts w:ascii="Calibri" w:hAnsi="Calibri" w:cs="Calibri"/>
        </w:rPr>
        <w:t xml:space="preserve">                  z możliwością przedłużenia umowy, jednak nie dłużej niż do 31.12.2027 r.</w:t>
      </w:r>
      <w:r w:rsidR="00F4156D">
        <w:rPr>
          <w:rFonts w:ascii="Calibri" w:hAnsi="Calibri" w:cs="Calibri"/>
        </w:rPr>
        <w:t xml:space="preserve"> </w:t>
      </w:r>
      <w:r w:rsidRPr="00940996">
        <w:rPr>
          <w:rFonts w:ascii="Calibri" w:hAnsi="Calibri" w:cs="Calibri"/>
        </w:rPr>
        <w:t xml:space="preserve">lub wyczerpania limitu zwierząt określonych w decyzji </w:t>
      </w:r>
      <w:r w:rsidRPr="00940996">
        <w:rPr>
          <w:rFonts w:ascii="Calibri" w:hAnsi="Calibri" w:cs="Calibri"/>
          <w:color w:val="000000"/>
        </w:rPr>
        <w:t>Starosty Gliwickiego</w:t>
      </w:r>
      <w:r w:rsidR="00F4156D">
        <w:rPr>
          <w:rFonts w:ascii="Calibri" w:hAnsi="Calibri" w:cs="Calibri"/>
          <w:color w:val="000000"/>
        </w:rPr>
        <w:t xml:space="preserve"> </w:t>
      </w:r>
      <w:r w:rsidRPr="00940996">
        <w:rPr>
          <w:rFonts w:ascii="Calibri" w:hAnsi="Calibri" w:cs="Calibri"/>
          <w:color w:val="000000"/>
        </w:rPr>
        <w:t>nr WOŚ.6150.000</w:t>
      </w:r>
      <w:r w:rsidR="00F4156D">
        <w:rPr>
          <w:rFonts w:ascii="Calibri" w:hAnsi="Calibri" w:cs="Calibri"/>
          <w:color w:val="000000"/>
        </w:rPr>
        <w:t>12</w:t>
      </w:r>
      <w:r w:rsidRPr="00940996">
        <w:rPr>
          <w:rFonts w:ascii="Calibri" w:hAnsi="Calibri" w:cs="Calibri"/>
          <w:color w:val="000000"/>
        </w:rPr>
        <w:t>.202</w:t>
      </w:r>
      <w:r w:rsidR="00F4156D">
        <w:rPr>
          <w:rFonts w:ascii="Calibri" w:hAnsi="Calibri" w:cs="Calibri"/>
          <w:color w:val="000000"/>
        </w:rPr>
        <w:t>4</w:t>
      </w:r>
      <w:r w:rsidR="00315018">
        <w:rPr>
          <w:rFonts w:ascii="Calibri" w:hAnsi="Calibri" w:cs="Calibri"/>
        </w:rPr>
        <w:t>.</w:t>
      </w:r>
    </w:p>
    <w:p w14:paraId="278500EF" w14:textId="77777777" w:rsidR="00F74A5B" w:rsidRPr="00940996" w:rsidRDefault="00F74A5B" w:rsidP="00315018">
      <w:pPr>
        <w:autoSpaceDE w:val="0"/>
        <w:spacing w:before="240" w:line="276" w:lineRule="auto"/>
        <w:jc w:val="both"/>
        <w:rPr>
          <w:rFonts w:ascii="Calibri" w:hAnsi="Calibri" w:cs="Calibri"/>
        </w:rPr>
      </w:pPr>
      <w:r w:rsidRPr="00940996">
        <w:rPr>
          <w:rFonts w:ascii="Calibri" w:hAnsi="Calibri" w:cs="Calibri"/>
          <w:b/>
          <w:bCs/>
        </w:rPr>
        <w:t>IV.  Przedmiot oceny</w:t>
      </w:r>
    </w:p>
    <w:p w14:paraId="6CED53E5" w14:textId="77777777" w:rsidR="00F74A5B" w:rsidRPr="00940996" w:rsidRDefault="00F74A5B" w:rsidP="00940996">
      <w:pPr>
        <w:numPr>
          <w:ilvl w:val="0"/>
          <w:numId w:val="16"/>
        </w:numPr>
        <w:suppressAutoHyphens/>
        <w:autoSpaceDE w:val="0"/>
        <w:spacing w:after="0" w:line="276" w:lineRule="auto"/>
        <w:ind w:left="567" w:hanging="425"/>
        <w:jc w:val="both"/>
        <w:rPr>
          <w:rFonts w:ascii="Calibri" w:hAnsi="Calibri" w:cs="Calibri"/>
        </w:rPr>
      </w:pPr>
      <w:r w:rsidRPr="00940996">
        <w:rPr>
          <w:rFonts w:ascii="Calibri" w:hAnsi="Calibri" w:cs="Calibri"/>
        </w:rPr>
        <w:t xml:space="preserve">Przedmiotem oceny ofert będzie cena brutto za usługę polegającą na pozyskaniu dzika, obejmująca wykonanie wszystkich czynności, o których mowa w rozdziale I </w:t>
      </w:r>
      <w:proofErr w:type="spellStart"/>
      <w:r w:rsidRPr="00940996">
        <w:rPr>
          <w:rFonts w:ascii="Calibri" w:hAnsi="Calibri" w:cs="Calibri"/>
        </w:rPr>
        <w:t>i</w:t>
      </w:r>
      <w:proofErr w:type="spellEnd"/>
      <w:r w:rsidRPr="00940996">
        <w:rPr>
          <w:rFonts w:ascii="Calibri" w:hAnsi="Calibri" w:cs="Calibri"/>
        </w:rPr>
        <w:t xml:space="preserve"> II zapytania ofertowego, jak też wszelkie inne czynności Zleceniobiorcy, które mogą okazać się niezbędne dla prawidłowego wykonania przedmiotu umowy.</w:t>
      </w:r>
    </w:p>
    <w:p w14:paraId="2740B6DC" w14:textId="78DF20CE" w:rsidR="00F74A5B" w:rsidRDefault="00F74A5B" w:rsidP="00940996">
      <w:pPr>
        <w:numPr>
          <w:ilvl w:val="0"/>
          <w:numId w:val="16"/>
        </w:numPr>
        <w:suppressAutoHyphens/>
        <w:autoSpaceDE w:val="0"/>
        <w:spacing w:after="0" w:line="276" w:lineRule="auto"/>
        <w:ind w:left="567" w:hanging="425"/>
        <w:jc w:val="both"/>
        <w:rPr>
          <w:rFonts w:ascii="Calibri" w:hAnsi="Calibri" w:cs="Calibri"/>
        </w:rPr>
      </w:pPr>
      <w:r w:rsidRPr="00940996">
        <w:rPr>
          <w:rFonts w:ascii="Calibri" w:hAnsi="Calibri" w:cs="Calibri"/>
        </w:rPr>
        <w:t>Cena musi obejmować wszystkie koszty, wydatki i inne składniki związane z realizacj</w:t>
      </w:r>
      <w:r w:rsidR="00DA1950">
        <w:rPr>
          <w:rFonts w:ascii="Calibri" w:hAnsi="Calibri" w:cs="Calibri"/>
        </w:rPr>
        <w:t>ą</w:t>
      </w:r>
      <w:r w:rsidRPr="00940996">
        <w:rPr>
          <w:rFonts w:ascii="Calibri" w:hAnsi="Calibri" w:cs="Calibri"/>
        </w:rPr>
        <w:t xml:space="preserve"> zamówienia, które są </w:t>
      </w:r>
      <w:r w:rsidR="00DA1950">
        <w:rPr>
          <w:rFonts w:ascii="Calibri" w:hAnsi="Calibri" w:cs="Calibri"/>
        </w:rPr>
        <w:t>lub</w:t>
      </w:r>
      <w:r w:rsidRPr="00940996">
        <w:rPr>
          <w:rFonts w:ascii="Calibri" w:hAnsi="Calibri" w:cs="Calibri"/>
        </w:rPr>
        <w:t xml:space="preserve"> mogą być wymagane przy jego </w:t>
      </w:r>
      <w:r w:rsidR="00315018">
        <w:rPr>
          <w:rFonts w:ascii="Calibri" w:hAnsi="Calibri" w:cs="Calibri"/>
        </w:rPr>
        <w:t>realizacji</w:t>
      </w:r>
      <w:r w:rsidRPr="00940996">
        <w:rPr>
          <w:rFonts w:ascii="Calibri" w:hAnsi="Calibri" w:cs="Calibri"/>
        </w:rPr>
        <w:t>. Cena musi być wyrażona w polskich złotych (PLN). Wykonawca może zaproponować tylko jedną cenę.</w:t>
      </w:r>
    </w:p>
    <w:p w14:paraId="4B4978EB" w14:textId="77777777" w:rsidR="00E66F8E" w:rsidRPr="00E66F8E" w:rsidRDefault="00E66F8E" w:rsidP="00E66F8E">
      <w:pPr>
        <w:suppressAutoHyphens/>
        <w:autoSpaceDE w:val="0"/>
        <w:spacing w:after="0" w:line="276" w:lineRule="auto"/>
        <w:ind w:left="567"/>
        <w:jc w:val="both"/>
        <w:rPr>
          <w:rFonts w:ascii="Calibri" w:hAnsi="Calibri" w:cs="Calibri"/>
        </w:rPr>
      </w:pPr>
    </w:p>
    <w:p w14:paraId="78B3D8E8" w14:textId="77777777" w:rsidR="00F74A5B" w:rsidRPr="00940996" w:rsidRDefault="00F74A5B" w:rsidP="00940996">
      <w:pPr>
        <w:autoSpaceDE w:val="0"/>
        <w:spacing w:line="276" w:lineRule="auto"/>
        <w:jc w:val="both"/>
        <w:rPr>
          <w:rFonts w:ascii="Calibri" w:hAnsi="Calibri" w:cs="Calibri"/>
        </w:rPr>
      </w:pPr>
      <w:r w:rsidRPr="00940996">
        <w:rPr>
          <w:rFonts w:ascii="Calibri" w:hAnsi="Calibri" w:cs="Calibri"/>
          <w:b/>
          <w:bCs/>
        </w:rPr>
        <w:t>V.  Termin i sposób zapłaty:</w:t>
      </w:r>
    </w:p>
    <w:p w14:paraId="269524F5" w14:textId="2F07A6C5" w:rsidR="00F74A5B" w:rsidRPr="00940996" w:rsidRDefault="00F74A5B" w:rsidP="00940996">
      <w:pPr>
        <w:numPr>
          <w:ilvl w:val="0"/>
          <w:numId w:val="12"/>
        </w:numPr>
        <w:suppressAutoHyphens/>
        <w:autoSpaceDE w:val="0"/>
        <w:spacing w:before="240" w:after="0" w:line="276" w:lineRule="auto"/>
        <w:ind w:left="567" w:hanging="425"/>
        <w:jc w:val="both"/>
        <w:rPr>
          <w:rFonts w:ascii="Calibri" w:hAnsi="Calibri" w:cs="Calibri"/>
        </w:rPr>
      </w:pPr>
      <w:r w:rsidRPr="00940996">
        <w:rPr>
          <w:rFonts w:ascii="Calibri" w:hAnsi="Calibri" w:cs="Calibri"/>
        </w:rPr>
        <w:t xml:space="preserve">Wynagrodzeniem Wykonawcy będzie kwota stanowiąca iloczyn jednorazowych czynności faktycznie wykonanych </w:t>
      </w:r>
      <w:r w:rsidR="00315018">
        <w:rPr>
          <w:rFonts w:ascii="Calibri" w:hAnsi="Calibri" w:cs="Calibri"/>
        </w:rPr>
        <w:t xml:space="preserve">w danym miesiącu </w:t>
      </w:r>
      <w:r w:rsidRPr="00940996">
        <w:rPr>
          <w:rFonts w:ascii="Calibri" w:hAnsi="Calibri" w:cs="Calibri"/>
        </w:rPr>
        <w:t>oraz stawki brutto zaproponowanej przez Wykonawcę za realizację usługi.</w:t>
      </w:r>
    </w:p>
    <w:p w14:paraId="42B79B67" w14:textId="44DBED07" w:rsidR="00F74A5B" w:rsidRPr="00940996" w:rsidRDefault="00F74A5B" w:rsidP="005A556A">
      <w:pPr>
        <w:numPr>
          <w:ilvl w:val="0"/>
          <w:numId w:val="12"/>
        </w:numPr>
        <w:suppressAutoHyphens/>
        <w:autoSpaceDE w:val="0"/>
        <w:spacing w:after="0" w:line="276" w:lineRule="auto"/>
        <w:ind w:left="567" w:hanging="425"/>
        <w:jc w:val="both"/>
        <w:rPr>
          <w:rFonts w:ascii="Calibri" w:hAnsi="Calibri" w:cs="Calibri"/>
        </w:rPr>
      </w:pPr>
      <w:r w:rsidRPr="00940996">
        <w:rPr>
          <w:rFonts w:ascii="Calibri" w:hAnsi="Calibri" w:cs="Calibri"/>
        </w:rPr>
        <w:t>Należność z tytułu realizacji usługi będzie wypłacana w terminie 14 dni po przedłożeniu przez Wykonawcę poprawnie wystawionego rachunku lub faktury VAT.</w:t>
      </w:r>
    </w:p>
    <w:p w14:paraId="18D19470" w14:textId="77777777" w:rsidR="00F74A5B" w:rsidRPr="00940996" w:rsidRDefault="00F74A5B" w:rsidP="00940996">
      <w:pPr>
        <w:spacing w:after="80" w:line="276" w:lineRule="auto"/>
        <w:jc w:val="both"/>
        <w:rPr>
          <w:rFonts w:ascii="Calibri" w:hAnsi="Calibri" w:cs="Calibri"/>
        </w:rPr>
      </w:pPr>
    </w:p>
    <w:p w14:paraId="3B38543F" w14:textId="77777777" w:rsidR="00F74A5B" w:rsidRPr="00940996" w:rsidRDefault="00F74A5B" w:rsidP="00940996">
      <w:pPr>
        <w:numPr>
          <w:ilvl w:val="0"/>
          <w:numId w:val="14"/>
        </w:numPr>
        <w:suppressAutoHyphens/>
        <w:spacing w:after="80" w:line="276" w:lineRule="auto"/>
        <w:ind w:left="426" w:hanging="426"/>
        <w:jc w:val="both"/>
        <w:rPr>
          <w:rFonts w:ascii="Calibri" w:hAnsi="Calibri" w:cs="Calibri"/>
        </w:rPr>
      </w:pPr>
      <w:r w:rsidRPr="00940996">
        <w:rPr>
          <w:rFonts w:ascii="Calibri" w:hAnsi="Calibri" w:cs="Calibri"/>
          <w:b/>
        </w:rPr>
        <w:t>Sposób przygotowania oraz miejsce i termin składania ofert:</w:t>
      </w:r>
    </w:p>
    <w:p w14:paraId="7B04BA44" w14:textId="79D110B2" w:rsidR="00F74A5B" w:rsidRPr="00940996" w:rsidRDefault="00F74A5B" w:rsidP="00650F4E">
      <w:pPr>
        <w:numPr>
          <w:ilvl w:val="0"/>
          <w:numId w:val="13"/>
        </w:numPr>
        <w:suppressAutoHyphens/>
        <w:spacing w:before="240" w:after="0" w:line="276" w:lineRule="auto"/>
        <w:ind w:left="567" w:hanging="425"/>
        <w:jc w:val="both"/>
        <w:rPr>
          <w:rFonts w:ascii="Calibri" w:hAnsi="Calibri" w:cs="Calibri"/>
        </w:rPr>
      </w:pPr>
      <w:r w:rsidRPr="00940996">
        <w:rPr>
          <w:rFonts w:ascii="Calibri" w:hAnsi="Calibri" w:cs="Calibri"/>
        </w:rPr>
        <w:t xml:space="preserve">Ofertę należy sporządzić wypełniając formularz ofertowy, stanowiący załącznik </w:t>
      </w:r>
      <w:r w:rsidR="005A556A">
        <w:rPr>
          <w:rFonts w:ascii="Calibri" w:hAnsi="Calibri" w:cs="Calibri"/>
        </w:rPr>
        <w:t xml:space="preserve">                           </w:t>
      </w:r>
      <w:r w:rsidRPr="00940996">
        <w:rPr>
          <w:rFonts w:ascii="Calibri" w:hAnsi="Calibri" w:cs="Calibri"/>
        </w:rPr>
        <w:t>do niniejszego zapytania ofertowego.</w:t>
      </w:r>
    </w:p>
    <w:p w14:paraId="3EE942D6" w14:textId="4FE8040D" w:rsidR="00F74A5B" w:rsidRPr="00940996" w:rsidRDefault="00F74A5B" w:rsidP="00940996">
      <w:pPr>
        <w:numPr>
          <w:ilvl w:val="0"/>
          <w:numId w:val="13"/>
        </w:numPr>
        <w:suppressAutoHyphens/>
        <w:autoSpaceDE w:val="0"/>
        <w:spacing w:after="0" w:line="276" w:lineRule="auto"/>
        <w:ind w:left="567" w:hanging="425"/>
        <w:jc w:val="both"/>
        <w:rPr>
          <w:rFonts w:ascii="Calibri" w:hAnsi="Calibri" w:cs="Calibri"/>
        </w:rPr>
      </w:pPr>
      <w:r w:rsidRPr="00940996">
        <w:rPr>
          <w:rFonts w:ascii="Calibri" w:hAnsi="Calibri" w:cs="Calibri"/>
          <w:b/>
          <w:bCs/>
        </w:rPr>
        <w:t xml:space="preserve">Oferty należy składać w terminie do </w:t>
      </w:r>
      <w:r w:rsidR="005A556A">
        <w:rPr>
          <w:rFonts w:ascii="Calibri" w:hAnsi="Calibri" w:cs="Calibri"/>
          <w:b/>
          <w:bCs/>
        </w:rPr>
        <w:t>1</w:t>
      </w:r>
      <w:r w:rsidR="00C477F7">
        <w:rPr>
          <w:rFonts w:ascii="Calibri" w:hAnsi="Calibri" w:cs="Calibri"/>
          <w:b/>
          <w:bCs/>
        </w:rPr>
        <w:t>4</w:t>
      </w:r>
      <w:r w:rsidRPr="00940996">
        <w:rPr>
          <w:rFonts w:ascii="Calibri" w:hAnsi="Calibri" w:cs="Calibri"/>
          <w:b/>
          <w:bCs/>
        </w:rPr>
        <w:t>.</w:t>
      </w:r>
      <w:r w:rsidR="005A556A">
        <w:rPr>
          <w:rFonts w:ascii="Calibri" w:hAnsi="Calibri" w:cs="Calibri"/>
          <w:b/>
          <w:bCs/>
        </w:rPr>
        <w:t>07</w:t>
      </w:r>
      <w:r w:rsidRPr="00940996">
        <w:rPr>
          <w:rFonts w:ascii="Calibri" w:hAnsi="Calibri" w:cs="Calibri"/>
          <w:b/>
          <w:bCs/>
        </w:rPr>
        <w:t>.202</w:t>
      </w:r>
      <w:r w:rsidR="005A556A">
        <w:rPr>
          <w:rFonts w:ascii="Calibri" w:hAnsi="Calibri" w:cs="Calibri"/>
          <w:b/>
          <w:bCs/>
        </w:rPr>
        <w:t>5</w:t>
      </w:r>
      <w:r w:rsidRPr="00940996">
        <w:rPr>
          <w:rFonts w:ascii="Calibri" w:hAnsi="Calibri" w:cs="Calibri"/>
          <w:b/>
          <w:bCs/>
        </w:rPr>
        <w:t xml:space="preserve"> r. r. do godz. 1</w:t>
      </w:r>
      <w:r w:rsidR="00C93593">
        <w:rPr>
          <w:rFonts w:ascii="Calibri" w:hAnsi="Calibri" w:cs="Calibri"/>
          <w:b/>
          <w:bCs/>
        </w:rPr>
        <w:t>5</w:t>
      </w:r>
      <w:r w:rsidRPr="00940996">
        <w:rPr>
          <w:rFonts w:ascii="Calibri" w:hAnsi="Calibri" w:cs="Calibri"/>
          <w:b/>
          <w:bCs/>
        </w:rPr>
        <w:t xml:space="preserve">:00 z dopiskiem „OFERTA-ODSTRZAŁ REDUKCYJNY KNURÓW” </w:t>
      </w:r>
      <w:r w:rsidRPr="00940996">
        <w:rPr>
          <w:rFonts w:ascii="Calibri" w:hAnsi="Calibri" w:cs="Calibri"/>
        </w:rPr>
        <w:t xml:space="preserve">w siedzibie zamawiającego w Gliwicach przy ul. Zygmunta Starego 17 w Biurze Obsługi Klienta lub wysłać na adres e-mail: </w:t>
      </w:r>
      <w:hyperlink r:id="rId8" w:history="1">
        <w:r w:rsidRPr="00940996">
          <w:rPr>
            <w:rStyle w:val="Hipercze"/>
            <w:rFonts w:ascii="Calibri" w:hAnsi="Calibri" w:cs="Calibri"/>
          </w:rPr>
          <w:t>wzk@starostwo.gliwice.pl</w:t>
        </w:r>
      </w:hyperlink>
      <w:r w:rsidRPr="00940996">
        <w:rPr>
          <w:rFonts w:ascii="Calibri" w:hAnsi="Calibri" w:cs="Calibri"/>
        </w:rPr>
        <w:t>. W przypadku wysłania oferty pocztą liczy się data wpływu oferty do Starostwa Powiatowego w Gliwicach.</w:t>
      </w:r>
      <w:r w:rsidRPr="00940996">
        <w:rPr>
          <w:rFonts w:ascii="Calibri" w:hAnsi="Calibri" w:cs="Calibri"/>
          <w:b/>
          <w:bCs/>
        </w:rPr>
        <w:t xml:space="preserve"> Oferty, które zostaną złożone </w:t>
      </w:r>
      <w:r w:rsidR="005A556A">
        <w:rPr>
          <w:rFonts w:ascii="Calibri" w:hAnsi="Calibri" w:cs="Calibri"/>
          <w:b/>
          <w:bCs/>
        </w:rPr>
        <w:t xml:space="preserve">                               </w:t>
      </w:r>
      <w:r w:rsidRPr="00940996">
        <w:rPr>
          <w:rFonts w:ascii="Calibri" w:hAnsi="Calibri" w:cs="Calibri"/>
          <w:b/>
          <w:bCs/>
        </w:rPr>
        <w:t>po terminie, zamawiający uzna za nieważne.</w:t>
      </w:r>
    </w:p>
    <w:p w14:paraId="5C9A51E7" w14:textId="77777777" w:rsidR="00AB0549" w:rsidRPr="00AB0549" w:rsidRDefault="00F74A5B" w:rsidP="00AB0549">
      <w:pPr>
        <w:numPr>
          <w:ilvl w:val="0"/>
          <w:numId w:val="13"/>
        </w:numPr>
        <w:suppressAutoHyphens/>
        <w:autoSpaceDE w:val="0"/>
        <w:spacing w:after="0" w:line="276" w:lineRule="auto"/>
        <w:ind w:left="567" w:hanging="425"/>
        <w:jc w:val="both"/>
        <w:rPr>
          <w:rFonts w:ascii="Calibri" w:hAnsi="Calibri" w:cs="Calibri"/>
        </w:rPr>
      </w:pPr>
      <w:r w:rsidRPr="00940996">
        <w:rPr>
          <w:rFonts w:ascii="Calibri" w:hAnsi="Calibri" w:cs="Calibri"/>
        </w:rPr>
        <w:t xml:space="preserve">Ocena formalna spełniania warunków udziału w postępowaniu dokonana będzie                  </w:t>
      </w:r>
      <w:r w:rsidRPr="00AB0549">
        <w:rPr>
          <w:rFonts w:ascii="Calibri" w:hAnsi="Calibri" w:cs="Calibri"/>
        </w:rPr>
        <w:t xml:space="preserve">na podstawie oświadczeń i informacji podpisanych przez osobę uprawnioną          </w:t>
      </w:r>
      <w:r w:rsidR="005A556A" w:rsidRPr="00AB0549">
        <w:rPr>
          <w:rFonts w:ascii="Calibri" w:hAnsi="Calibri" w:cs="Calibri"/>
        </w:rPr>
        <w:t xml:space="preserve">                 </w:t>
      </w:r>
      <w:r w:rsidRPr="00AB0549">
        <w:rPr>
          <w:rFonts w:ascii="Calibri" w:hAnsi="Calibri" w:cs="Calibri"/>
        </w:rPr>
        <w:t xml:space="preserve">         do reprezentowania Oferenta.</w:t>
      </w:r>
    </w:p>
    <w:p w14:paraId="75D364A9" w14:textId="512B42E6" w:rsidR="00AB0549" w:rsidRPr="00AB0549" w:rsidRDefault="00AB0549" w:rsidP="00AB0549">
      <w:pPr>
        <w:numPr>
          <w:ilvl w:val="0"/>
          <w:numId w:val="13"/>
        </w:numPr>
        <w:suppressAutoHyphens/>
        <w:autoSpaceDE w:val="0"/>
        <w:spacing w:after="0" w:line="276" w:lineRule="auto"/>
        <w:ind w:left="567" w:hanging="425"/>
        <w:jc w:val="both"/>
        <w:rPr>
          <w:rFonts w:ascii="Calibri" w:hAnsi="Calibri" w:cs="Calibri"/>
        </w:rPr>
      </w:pPr>
      <w:r w:rsidRPr="00AB0549">
        <w:rPr>
          <w:rFonts w:ascii="Calibri" w:hAnsi="Calibri" w:cs="Calibri"/>
        </w:rPr>
        <w:t xml:space="preserve">Osobami do kontaktu z oferentami w zakresie realizacji przedmiotu umowy są Pani Bożena Marcisz - Kierownik Referatu Bezpieczeństwa i Powiatowego Centrum </w:t>
      </w:r>
      <w:r w:rsidRPr="00AB0549">
        <w:rPr>
          <w:rFonts w:ascii="Calibri" w:hAnsi="Calibri" w:cs="Calibri"/>
        </w:rPr>
        <w:lastRenderedPageBreak/>
        <w:t xml:space="preserve">Zarządzania Kryzysowego, Zastępca Naczelnika Wydziału Zarządzania Kryzysowego, </w:t>
      </w:r>
      <w:r>
        <w:rPr>
          <w:rFonts w:ascii="Calibri" w:hAnsi="Calibri" w:cs="Calibri"/>
        </w:rPr>
        <w:t xml:space="preserve">                 </w:t>
      </w:r>
      <w:r w:rsidRPr="00AB0549">
        <w:rPr>
          <w:rFonts w:ascii="Calibri" w:hAnsi="Calibri" w:cs="Calibri"/>
        </w:rPr>
        <w:t xml:space="preserve">tel. 32 332 66 09, lub Pani Ewa Kocur – Główny Specjalista, tel. 32 338 37 84, e-mail: wzk@starostwo.gliwice.pl. </w:t>
      </w:r>
    </w:p>
    <w:p w14:paraId="75D815B1" w14:textId="77777777" w:rsidR="00F74A5B" w:rsidRPr="00C93593" w:rsidRDefault="00F74A5B" w:rsidP="00940996">
      <w:pPr>
        <w:numPr>
          <w:ilvl w:val="0"/>
          <w:numId w:val="13"/>
        </w:numPr>
        <w:suppressAutoHyphens/>
        <w:autoSpaceDE w:val="0"/>
        <w:spacing w:after="0" w:line="276" w:lineRule="auto"/>
        <w:ind w:left="567" w:hanging="425"/>
        <w:jc w:val="both"/>
        <w:rPr>
          <w:rFonts w:ascii="Calibri" w:hAnsi="Calibri" w:cs="Calibri"/>
        </w:rPr>
      </w:pPr>
      <w:r w:rsidRPr="00940996">
        <w:rPr>
          <w:rFonts w:ascii="Calibri" w:hAnsi="Calibri" w:cs="Calibri"/>
        </w:rPr>
        <w:t xml:space="preserve">Za </w:t>
      </w:r>
      <w:r w:rsidRPr="00C93593">
        <w:rPr>
          <w:rFonts w:ascii="Calibri" w:hAnsi="Calibri" w:cs="Calibri"/>
        </w:rPr>
        <w:t>kompletność oferty odpowiada Oferent. Zamawiający niezwłocznie powiadomi Oferentów o dokonanym wyborze.</w:t>
      </w:r>
    </w:p>
    <w:p w14:paraId="7F46FFC1" w14:textId="77777777" w:rsidR="007E1FBE" w:rsidRPr="00C93593" w:rsidRDefault="007E1FBE" w:rsidP="007E1FBE">
      <w:pPr>
        <w:suppressAutoHyphens/>
        <w:autoSpaceDE w:val="0"/>
        <w:spacing w:after="0" w:line="276" w:lineRule="auto"/>
        <w:ind w:left="567"/>
        <w:jc w:val="both"/>
        <w:rPr>
          <w:rFonts w:ascii="Calibri" w:hAnsi="Calibri" w:cs="Calibri"/>
        </w:rPr>
      </w:pPr>
    </w:p>
    <w:p w14:paraId="583359D6" w14:textId="0B47E757" w:rsidR="007E1FBE" w:rsidRPr="00C93593" w:rsidRDefault="007E1FBE" w:rsidP="007E1FBE">
      <w:pPr>
        <w:pStyle w:val="Akapitzlist"/>
        <w:numPr>
          <w:ilvl w:val="0"/>
          <w:numId w:val="14"/>
        </w:numPr>
        <w:suppressAutoHyphens/>
        <w:spacing w:after="120" w:line="240" w:lineRule="auto"/>
        <w:ind w:left="567" w:hanging="567"/>
        <w:jc w:val="both"/>
        <w:rPr>
          <w:rFonts w:ascii="Calibri" w:hAnsi="Calibri" w:cs="Calibri"/>
        </w:rPr>
      </w:pPr>
      <w:r w:rsidRPr="00C93593">
        <w:rPr>
          <w:rFonts w:ascii="Calibri" w:hAnsi="Calibri" w:cs="Calibri"/>
          <w:b/>
        </w:rPr>
        <w:t>Kryteria oceny ofert:</w:t>
      </w:r>
    </w:p>
    <w:p w14:paraId="450A4D8B" w14:textId="35B33DB1" w:rsidR="007E1FBE" w:rsidRPr="00C93593" w:rsidRDefault="00C477F7" w:rsidP="007E1FBE">
      <w:pPr>
        <w:pStyle w:val="Akapitzlist"/>
        <w:suppressAutoHyphens/>
        <w:autoSpaceDE w:val="0"/>
        <w:spacing w:after="0" w:line="240" w:lineRule="auto"/>
        <w:ind w:left="360"/>
        <w:rPr>
          <w:rFonts w:ascii="Calibri" w:hAnsi="Calibri" w:cs="Calibri"/>
        </w:rPr>
      </w:pPr>
      <w:r w:rsidRPr="00C93593">
        <w:rPr>
          <w:rFonts w:ascii="Calibri" w:hAnsi="Calibri" w:cs="Calibri"/>
        </w:rPr>
        <w:t xml:space="preserve">    </w:t>
      </w:r>
      <w:r w:rsidR="007E1FBE" w:rsidRPr="00C93593">
        <w:rPr>
          <w:rFonts w:ascii="Calibri" w:hAnsi="Calibri" w:cs="Calibri"/>
        </w:rPr>
        <w:t>Przedmiotem oceny ofert będzie:</w:t>
      </w:r>
    </w:p>
    <w:p w14:paraId="374DAF6E" w14:textId="77777777" w:rsidR="007E1FBE" w:rsidRPr="00C93593" w:rsidRDefault="007E1FBE" w:rsidP="007E1FBE">
      <w:pPr>
        <w:autoSpaceDE w:val="0"/>
        <w:spacing w:after="0"/>
        <w:ind w:left="851" w:hanging="284"/>
        <w:jc w:val="both"/>
        <w:rPr>
          <w:rFonts w:ascii="Calibri" w:hAnsi="Calibri" w:cs="Calibri"/>
        </w:rPr>
      </w:pPr>
      <w:r w:rsidRPr="00C93593">
        <w:rPr>
          <w:rFonts w:ascii="Calibri" w:hAnsi="Calibri" w:cs="Calibri"/>
        </w:rPr>
        <w:t>a) jednostkowy koszt brutto za pozyskaną tuszę dzika, zgodnie z opisem zamówienia;</w:t>
      </w:r>
    </w:p>
    <w:p w14:paraId="3A4FD1F3" w14:textId="77777777" w:rsidR="007E1FBE" w:rsidRPr="00C93593" w:rsidRDefault="007E1FBE" w:rsidP="007E1FBE">
      <w:pPr>
        <w:autoSpaceDE w:val="0"/>
        <w:ind w:left="851" w:hanging="284"/>
        <w:jc w:val="both"/>
        <w:rPr>
          <w:rFonts w:ascii="Calibri" w:hAnsi="Calibri" w:cs="Calibri"/>
        </w:rPr>
      </w:pPr>
      <w:r w:rsidRPr="00C93593">
        <w:rPr>
          <w:rFonts w:ascii="Calibri" w:hAnsi="Calibri" w:cs="Calibri"/>
        </w:rPr>
        <w:t>b) spełnienie warunków określonych w Rozdziale II pkt 2 niniejszego zapytania.</w:t>
      </w:r>
    </w:p>
    <w:p w14:paraId="00272199" w14:textId="77777777" w:rsidR="00F74A5B" w:rsidRPr="00C93593" w:rsidRDefault="00F74A5B" w:rsidP="007E1FBE">
      <w:pPr>
        <w:numPr>
          <w:ilvl w:val="0"/>
          <w:numId w:val="14"/>
        </w:numPr>
        <w:shd w:val="clear" w:color="auto" w:fill="FFFFFF"/>
        <w:suppressAutoHyphens/>
        <w:spacing w:before="240" w:after="0" w:line="276" w:lineRule="auto"/>
        <w:ind w:left="709"/>
        <w:jc w:val="both"/>
        <w:rPr>
          <w:rFonts w:ascii="Calibri" w:hAnsi="Calibri" w:cs="Calibri"/>
        </w:rPr>
      </w:pPr>
      <w:r w:rsidRPr="00C93593">
        <w:rPr>
          <w:rStyle w:val="Pogrubienie"/>
          <w:rFonts w:ascii="Calibri" w:hAnsi="Calibri" w:cs="Calibri"/>
        </w:rPr>
        <w:t>Informacje dodatkowe:</w:t>
      </w:r>
    </w:p>
    <w:p w14:paraId="01F1AE01" w14:textId="3B48823C" w:rsidR="00AB0549" w:rsidRPr="00940996" w:rsidRDefault="00AB0549" w:rsidP="00AB0549">
      <w:pPr>
        <w:numPr>
          <w:ilvl w:val="1"/>
          <w:numId w:val="14"/>
        </w:numPr>
        <w:suppressAutoHyphens/>
        <w:autoSpaceDE w:val="0"/>
        <w:spacing w:after="0" w:line="276" w:lineRule="auto"/>
        <w:ind w:left="567" w:hanging="425"/>
        <w:jc w:val="both"/>
        <w:rPr>
          <w:rFonts w:ascii="Calibri" w:hAnsi="Calibri" w:cs="Calibri"/>
        </w:rPr>
      </w:pPr>
      <w:r w:rsidRPr="00C93593">
        <w:rPr>
          <w:rFonts w:ascii="Calibri" w:hAnsi="Calibri" w:cs="Calibri"/>
          <w:iCs/>
        </w:rPr>
        <w:t xml:space="preserve">Publikacja niniejszego </w:t>
      </w:r>
      <w:r w:rsidR="00893BB4" w:rsidRPr="00C93593">
        <w:rPr>
          <w:rFonts w:ascii="Calibri" w:hAnsi="Calibri" w:cs="Calibri"/>
        </w:rPr>
        <w:t xml:space="preserve">zapytania ofertowego </w:t>
      </w:r>
      <w:r w:rsidRPr="00C93593">
        <w:rPr>
          <w:rFonts w:ascii="Calibri" w:hAnsi="Calibri" w:cs="Calibri"/>
          <w:iCs/>
        </w:rPr>
        <w:t>nie stanowi oferty w rozumieniu przepisów Kodeksu cywilnego i otrzymanie w jego</w:t>
      </w:r>
      <w:r w:rsidRPr="00940996">
        <w:rPr>
          <w:rFonts w:ascii="Calibri" w:hAnsi="Calibri" w:cs="Calibri"/>
          <w:iCs/>
        </w:rPr>
        <w:t xml:space="preserve"> konsekwencji oferty nie jest równorzędne </w:t>
      </w:r>
      <w:r w:rsidR="00893BB4">
        <w:rPr>
          <w:rFonts w:ascii="Calibri" w:hAnsi="Calibri" w:cs="Calibri"/>
          <w:iCs/>
        </w:rPr>
        <w:t xml:space="preserve">                     </w:t>
      </w:r>
      <w:r w:rsidRPr="00940996">
        <w:rPr>
          <w:rFonts w:ascii="Calibri" w:hAnsi="Calibri" w:cs="Calibri"/>
          <w:iCs/>
        </w:rPr>
        <w:t>ze złożeniem zamówienia przez Starostę Gliwickiego oraz nie stanowi podstawy</w:t>
      </w:r>
      <w:r w:rsidR="00893BB4">
        <w:rPr>
          <w:rFonts w:ascii="Calibri" w:hAnsi="Calibri" w:cs="Calibri"/>
          <w:iCs/>
        </w:rPr>
        <w:t xml:space="preserve">                            </w:t>
      </w:r>
      <w:r w:rsidRPr="00940996">
        <w:rPr>
          <w:rFonts w:ascii="Calibri" w:hAnsi="Calibri" w:cs="Calibri"/>
          <w:iCs/>
        </w:rPr>
        <w:t xml:space="preserve"> do roszczenia sobie praw ze strony Oferenta do zawarcia umowy.</w:t>
      </w:r>
    </w:p>
    <w:p w14:paraId="78409344" w14:textId="7BF9109F" w:rsidR="00F74A5B" w:rsidRPr="00940996" w:rsidRDefault="00F74A5B" w:rsidP="00E66F8E">
      <w:pPr>
        <w:numPr>
          <w:ilvl w:val="1"/>
          <w:numId w:val="14"/>
        </w:numPr>
        <w:shd w:val="clear" w:color="auto" w:fill="FFFFFF"/>
        <w:suppressAutoHyphens/>
        <w:spacing w:after="0" w:line="276" w:lineRule="auto"/>
        <w:ind w:left="567" w:hanging="425"/>
        <w:jc w:val="both"/>
        <w:rPr>
          <w:rFonts w:ascii="Calibri" w:hAnsi="Calibri" w:cs="Calibri"/>
        </w:rPr>
      </w:pPr>
      <w:r w:rsidRPr="00940996">
        <w:rPr>
          <w:rFonts w:ascii="Calibri" w:hAnsi="Calibri" w:cs="Calibri"/>
        </w:rPr>
        <w:t>Zamawiający zastrzega sobie prawo unieważnienia postępowania bez podania przyczyn oraz możliwość niepodpisania umowy z wyłonionym Wykonawcą.</w:t>
      </w:r>
    </w:p>
    <w:p w14:paraId="25D737C9" w14:textId="02AA4367" w:rsidR="00F74A5B" w:rsidRPr="00940996" w:rsidRDefault="00F74A5B" w:rsidP="00E66F8E">
      <w:pPr>
        <w:numPr>
          <w:ilvl w:val="1"/>
          <w:numId w:val="14"/>
        </w:numPr>
        <w:shd w:val="clear" w:color="auto" w:fill="FFFFFF"/>
        <w:suppressAutoHyphens/>
        <w:spacing w:after="0" w:line="276" w:lineRule="auto"/>
        <w:ind w:left="567" w:hanging="425"/>
        <w:jc w:val="both"/>
        <w:rPr>
          <w:rFonts w:ascii="Calibri" w:hAnsi="Calibri" w:cs="Calibri"/>
        </w:rPr>
      </w:pPr>
      <w:r w:rsidRPr="00940996">
        <w:rPr>
          <w:rFonts w:ascii="Calibri" w:hAnsi="Calibri" w:cs="Calibri"/>
        </w:rPr>
        <w:t xml:space="preserve">Z wyłonionym Wykonawcą zostanie zawarta pisemna umowa. W przypadku, </w:t>
      </w:r>
      <w:r w:rsidR="00893BB4">
        <w:rPr>
          <w:rFonts w:ascii="Calibri" w:hAnsi="Calibri" w:cs="Calibri"/>
        </w:rPr>
        <w:t xml:space="preserve">                                     </w:t>
      </w:r>
      <w:r w:rsidRPr="00940996">
        <w:rPr>
          <w:rFonts w:ascii="Calibri" w:hAnsi="Calibri" w:cs="Calibri"/>
        </w:rPr>
        <w:t xml:space="preserve">gdy Wykonawca odstąpi od podpisania umowy, Zamawiający może podpisać umowę </w:t>
      </w:r>
      <w:r w:rsidR="00893BB4">
        <w:rPr>
          <w:rFonts w:ascii="Calibri" w:hAnsi="Calibri" w:cs="Calibri"/>
        </w:rPr>
        <w:t xml:space="preserve">                    </w:t>
      </w:r>
      <w:r w:rsidRPr="00940996">
        <w:rPr>
          <w:rFonts w:ascii="Calibri" w:hAnsi="Calibri" w:cs="Calibri"/>
        </w:rPr>
        <w:t>z kolejnym Wykonawcą, który w</w:t>
      </w:r>
      <w:r w:rsidR="00893BB4">
        <w:rPr>
          <w:rFonts w:ascii="Calibri" w:hAnsi="Calibri" w:cs="Calibri"/>
        </w:rPr>
        <w:t>edług oceny ofert</w:t>
      </w:r>
      <w:r w:rsidRPr="00940996">
        <w:rPr>
          <w:rFonts w:ascii="Calibri" w:hAnsi="Calibri" w:cs="Calibri"/>
        </w:rPr>
        <w:t xml:space="preserve"> złożył najlepszą ofertę.</w:t>
      </w:r>
    </w:p>
    <w:p w14:paraId="4C83D3DD" w14:textId="77777777" w:rsidR="00F74A5B" w:rsidRPr="00940996" w:rsidRDefault="00F74A5B" w:rsidP="00E66F8E">
      <w:pPr>
        <w:numPr>
          <w:ilvl w:val="1"/>
          <w:numId w:val="14"/>
        </w:numPr>
        <w:shd w:val="clear" w:color="auto" w:fill="FFFFFF"/>
        <w:suppressAutoHyphens/>
        <w:spacing w:after="0" w:line="276" w:lineRule="auto"/>
        <w:ind w:left="567" w:hanging="425"/>
        <w:jc w:val="both"/>
        <w:rPr>
          <w:rFonts w:ascii="Calibri" w:hAnsi="Calibri" w:cs="Calibri"/>
        </w:rPr>
      </w:pPr>
      <w:r w:rsidRPr="00940996">
        <w:rPr>
          <w:rFonts w:ascii="Calibri" w:hAnsi="Calibri" w:cs="Calibri"/>
        </w:rPr>
        <w:t>Oferty złożone po terminie nie będą rozpatrywane.</w:t>
      </w:r>
    </w:p>
    <w:p w14:paraId="7863A7D0" w14:textId="45C39C16" w:rsidR="00F74A5B" w:rsidRPr="00940996" w:rsidRDefault="00F74A5B" w:rsidP="00E66F8E">
      <w:pPr>
        <w:numPr>
          <w:ilvl w:val="1"/>
          <w:numId w:val="14"/>
        </w:numPr>
        <w:shd w:val="clear" w:color="auto" w:fill="FFFFFF"/>
        <w:suppressAutoHyphens/>
        <w:spacing w:after="0" w:line="276" w:lineRule="auto"/>
        <w:ind w:left="567" w:hanging="425"/>
        <w:jc w:val="both"/>
        <w:rPr>
          <w:rFonts w:ascii="Calibri" w:hAnsi="Calibri" w:cs="Calibri"/>
        </w:rPr>
      </w:pPr>
      <w:r w:rsidRPr="00940996">
        <w:rPr>
          <w:rFonts w:ascii="Calibri" w:hAnsi="Calibri" w:cs="Calibri"/>
        </w:rPr>
        <w:t xml:space="preserve">Zamawiający ma prawo zakończyć postępowanie bez wyboru Wykonawcy, </w:t>
      </w:r>
      <w:r w:rsidR="00893BB4">
        <w:rPr>
          <w:rFonts w:ascii="Calibri" w:hAnsi="Calibri" w:cs="Calibri"/>
        </w:rPr>
        <w:t xml:space="preserve">                                       </w:t>
      </w:r>
      <w:r w:rsidRPr="00940996">
        <w:rPr>
          <w:rFonts w:ascii="Calibri" w:hAnsi="Calibri" w:cs="Calibri"/>
        </w:rPr>
        <w:t>nie przewiduje się postępowania odwoławczego w sprawie decyzji o wyborze Wykonawcy, odrzucenia oferty lub zakończenia postępowania bez jego wyboru.</w:t>
      </w:r>
    </w:p>
    <w:p w14:paraId="2229D14C" w14:textId="77777777" w:rsidR="00F74A5B" w:rsidRPr="00940996" w:rsidRDefault="00F74A5B" w:rsidP="00E66F8E">
      <w:pPr>
        <w:numPr>
          <w:ilvl w:val="1"/>
          <w:numId w:val="14"/>
        </w:numPr>
        <w:shd w:val="clear" w:color="auto" w:fill="FFFFFF"/>
        <w:suppressAutoHyphens/>
        <w:spacing w:after="0" w:line="276" w:lineRule="auto"/>
        <w:ind w:left="567" w:hanging="425"/>
        <w:jc w:val="both"/>
        <w:rPr>
          <w:rFonts w:ascii="Calibri" w:hAnsi="Calibri" w:cs="Calibri"/>
        </w:rPr>
      </w:pPr>
      <w:r w:rsidRPr="00940996">
        <w:rPr>
          <w:rFonts w:ascii="Calibri" w:hAnsi="Calibri" w:cs="Calibri"/>
        </w:rPr>
        <w:t>W toku badania i oceny ofert Zamawiający może wezwać Wykonawcę do złożenia wyjaśnień lub uzupełnień do złożonej oferty oraz prowadzić z nim negocjacje cenowe.</w:t>
      </w:r>
    </w:p>
    <w:p w14:paraId="4CF3B46D" w14:textId="77777777" w:rsidR="00813F8C" w:rsidRDefault="00813F8C" w:rsidP="00940996">
      <w:pPr>
        <w:spacing w:after="80" w:line="276" w:lineRule="auto"/>
        <w:jc w:val="both"/>
        <w:rPr>
          <w:rFonts w:ascii="Calibri" w:hAnsi="Calibri" w:cs="Calibri"/>
          <w:i/>
          <w:iCs/>
        </w:rPr>
      </w:pPr>
    </w:p>
    <w:p w14:paraId="6D893A60" w14:textId="77777777" w:rsidR="00813F8C" w:rsidRDefault="00813F8C" w:rsidP="00940996">
      <w:pPr>
        <w:spacing w:after="80" w:line="276" w:lineRule="auto"/>
        <w:jc w:val="both"/>
        <w:rPr>
          <w:rFonts w:ascii="Calibri" w:hAnsi="Calibri" w:cs="Calibri"/>
          <w:i/>
          <w:iCs/>
        </w:rPr>
      </w:pPr>
    </w:p>
    <w:p w14:paraId="394F1877" w14:textId="3C5D977C" w:rsidR="00F74A5B" w:rsidRPr="00940996" w:rsidRDefault="00813F8C" w:rsidP="00813F8C">
      <w:pPr>
        <w:spacing w:after="80" w:line="276" w:lineRule="auto"/>
        <w:ind w:left="5664" w:firstLine="708"/>
        <w:jc w:val="both"/>
        <w:rPr>
          <w:rFonts w:ascii="Calibri" w:hAnsi="Calibri" w:cs="Calibri"/>
          <w:u w:val="single"/>
        </w:rPr>
      </w:pPr>
      <w:r w:rsidRPr="00940996">
        <w:rPr>
          <w:rFonts w:ascii="Calibri" w:hAnsi="Calibri" w:cs="Calibri"/>
          <w:i/>
          <w:iCs/>
        </w:rPr>
        <w:t>Z wyrazami szacunku</w:t>
      </w:r>
    </w:p>
    <w:p w14:paraId="754BE09A" w14:textId="77777777" w:rsidR="00813F8C" w:rsidRDefault="00813F8C" w:rsidP="00813F8C">
      <w:pPr>
        <w:spacing w:after="0" w:line="276" w:lineRule="auto"/>
        <w:jc w:val="both"/>
        <w:rPr>
          <w:rFonts w:ascii="Calibri" w:hAnsi="Calibri" w:cs="Calibri"/>
        </w:rPr>
      </w:pPr>
    </w:p>
    <w:p w14:paraId="0EC82B2D" w14:textId="77777777" w:rsidR="00813F8C" w:rsidRDefault="00813F8C" w:rsidP="00813F8C">
      <w:pPr>
        <w:spacing w:after="0" w:line="276" w:lineRule="auto"/>
        <w:jc w:val="both"/>
        <w:rPr>
          <w:rFonts w:ascii="Calibri" w:hAnsi="Calibri" w:cs="Calibri"/>
        </w:rPr>
      </w:pPr>
    </w:p>
    <w:p w14:paraId="2A6A6E7D" w14:textId="7AF4720C" w:rsidR="00F74A5B" w:rsidRPr="00940996" w:rsidRDefault="00F74A5B" w:rsidP="00813F8C">
      <w:pPr>
        <w:spacing w:after="0" w:line="276" w:lineRule="auto"/>
        <w:jc w:val="both"/>
        <w:rPr>
          <w:rFonts w:ascii="Calibri" w:hAnsi="Calibri" w:cs="Calibri"/>
        </w:rPr>
      </w:pPr>
      <w:r w:rsidRPr="00940996">
        <w:rPr>
          <w:rFonts w:ascii="Calibri" w:hAnsi="Calibri" w:cs="Calibri"/>
        </w:rPr>
        <w:t>Załącznik nr 1 - formularz ofertowy</w:t>
      </w:r>
    </w:p>
    <w:p w14:paraId="5E23BBDA" w14:textId="1739B9EE" w:rsidR="00625732" w:rsidRPr="00813F8C" w:rsidRDefault="00D71BB8" w:rsidP="00813F8C">
      <w:pPr>
        <w:spacing w:after="0" w:line="276" w:lineRule="auto"/>
        <w:jc w:val="both"/>
        <w:rPr>
          <w:rFonts w:ascii="Calibri" w:hAnsi="Calibri" w:cs="Calibri"/>
        </w:rPr>
      </w:pPr>
      <w:r w:rsidRPr="00940996">
        <w:rPr>
          <w:rFonts w:ascii="Calibri" w:hAnsi="Calibri" w:cs="Calibri"/>
        </w:rPr>
        <w:t xml:space="preserve">Załącznik </w:t>
      </w:r>
      <w:r w:rsidR="00893BB4">
        <w:rPr>
          <w:rFonts w:ascii="Calibri" w:hAnsi="Calibri" w:cs="Calibri"/>
        </w:rPr>
        <w:t>n</w:t>
      </w:r>
      <w:r w:rsidRPr="00940996">
        <w:rPr>
          <w:rFonts w:ascii="Calibri" w:hAnsi="Calibri" w:cs="Calibri"/>
        </w:rPr>
        <w:t>r 2 – klauzula informacyjna</w:t>
      </w:r>
      <w:r w:rsidR="002A56F1" w:rsidRPr="00940996">
        <w:rPr>
          <w:rFonts w:ascii="Calibri" w:hAnsi="Calibri" w:cs="Calibri"/>
          <w:i/>
          <w:iCs/>
        </w:rPr>
        <w:t xml:space="preserve">                     </w:t>
      </w:r>
    </w:p>
    <w:p w14:paraId="41873E3B" w14:textId="77777777" w:rsidR="00584DCE" w:rsidRPr="00940996" w:rsidRDefault="00584DCE" w:rsidP="00940996">
      <w:pPr>
        <w:spacing w:after="0" w:line="276" w:lineRule="auto"/>
        <w:jc w:val="both"/>
        <w:rPr>
          <w:rFonts w:ascii="Calibri" w:hAnsi="Calibri" w:cs="Calibri"/>
        </w:rPr>
      </w:pPr>
    </w:p>
    <w:p w14:paraId="53A3791D" w14:textId="6D82D3FC" w:rsidR="000F4DC2" w:rsidRPr="00940996" w:rsidRDefault="000F4DC2" w:rsidP="00940996">
      <w:pPr>
        <w:pStyle w:val="Akapitzlist1"/>
        <w:spacing w:line="276" w:lineRule="auto"/>
        <w:ind w:left="0"/>
        <w:jc w:val="both"/>
        <w:rPr>
          <w:rFonts w:ascii="Calibri" w:hAnsi="Calibri" w:cs="Calibri"/>
          <w:b/>
        </w:rPr>
      </w:pPr>
      <w:r w:rsidRPr="00940996">
        <w:rPr>
          <w:rFonts w:ascii="Calibri" w:hAnsi="Calibri" w:cs="Calibri"/>
        </w:rPr>
        <w:t>WZK-PCZK.KW.00</w:t>
      </w:r>
      <w:r w:rsidR="00794D1E" w:rsidRPr="00940996">
        <w:rPr>
          <w:rFonts w:ascii="Calibri" w:hAnsi="Calibri" w:cs="Calibri"/>
        </w:rPr>
        <w:t>1</w:t>
      </w:r>
      <w:r w:rsidR="00D74B46" w:rsidRPr="00940996">
        <w:rPr>
          <w:rFonts w:ascii="Calibri" w:hAnsi="Calibri" w:cs="Calibri"/>
        </w:rPr>
        <w:t>20</w:t>
      </w:r>
      <w:r w:rsidRPr="00940996">
        <w:rPr>
          <w:rFonts w:ascii="Calibri" w:hAnsi="Calibri" w:cs="Calibri"/>
        </w:rPr>
        <w:t>.202</w:t>
      </w:r>
      <w:r w:rsidR="00281692" w:rsidRPr="00940996">
        <w:rPr>
          <w:rFonts w:ascii="Calibri" w:hAnsi="Calibri" w:cs="Calibri"/>
        </w:rPr>
        <w:t>5</w:t>
      </w:r>
    </w:p>
    <w:p w14:paraId="443AE06B" w14:textId="3243746D" w:rsidR="00D71BB8" w:rsidRPr="00D71BB8" w:rsidRDefault="00D71BB8" w:rsidP="00D7324C">
      <w:pPr>
        <w:spacing w:after="0" w:line="240" w:lineRule="auto"/>
        <w:ind w:left="5664" w:firstLine="708"/>
        <w:jc w:val="center"/>
        <w:rPr>
          <w:rFonts w:ascii="Calibri" w:hAnsi="Calibri" w:cs="Calibri"/>
        </w:rPr>
      </w:pPr>
      <w:r w:rsidRPr="00D71BB8">
        <w:rPr>
          <w:rFonts w:ascii="Calibri" w:hAnsi="Calibri" w:cs="Calibri"/>
        </w:rPr>
        <w:t xml:space="preserve"> </w:t>
      </w:r>
      <w:r w:rsidR="00404D37">
        <w:rPr>
          <w:rFonts w:ascii="Calibri" w:hAnsi="Calibri" w:cs="Calibri"/>
        </w:rPr>
        <w:t xml:space="preserve">    </w:t>
      </w:r>
      <w:r w:rsidRPr="00D71BB8">
        <w:rPr>
          <w:rFonts w:ascii="Calibri" w:hAnsi="Calibri" w:cs="Calibri"/>
          <w:bCs/>
        </w:rPr>
        <w:t>Załącznik nr 1</w:t>
      </w:r>
    </w:p>
    <w:p w14:paraId="4E207075" w14:textId="77777777" w:rsidR="00D71BB8" w:rsidRPr="00D71BB8" w:rsidRDefault="00D71BB8" w:rsidP="004D3555">
      <w:pPr>
        <w:autoSpaceDE w:val="0"/>
        <w:spacing w:before="240"/>
        <w:jc w:val="center"/>
        <w:rPr>
          <w:rFonts w:ascii="Calibri" w:hAnsi="Calibri" w:cs="Calibri"/>
        </w:rPr>
      </w:pPr>
      <w:r w:rsidRPr="00D71BB8">
        <w:rPr>
          <w:rFonts w:ascii="Calibri" w:hAnsi="Calibri" w:cs="Calibri"/>
          <w:b/>
          <w:bCs/>
        </w:rPr>
        <w:lastRenderedPageBreak/>
        <w:t>OFERTA</w:t>
      </w:r>
    </w:p>
    <w:p w14:paraId="53DFD43B" w14:textId="77777777" w:rsidR="00D71BB8" w:rsidRPr="00D71BB8" w:rsidRDefault="00D71BB8" w:rsidP="00404D37">
      <w:pPr>
        <w:autoSpaceDE w:val="0"/>
        <w:spacing w:after="0" w:line="276" w:lineRule="auto"/>
        <w:rPr>
          <w:rFonts w:ascii="Calibri" w:hAnsi="Calibri" w:cs="Calibri"/>
        </w:rPr>
      </w:pPr>
      <w:r w:rsidRPr="00D71BB8">
        <w:rPr>
          <w:rFonts w:ascii="Calibri" w:hAnsi="Calibri" w:cs="Calibri"/>
          <w:b/>
          <w:bCs/>
        </w:rPr>
        <w:t>Składający ofertę:</w:t>
      </w:r>
    </w:p>
    <w:p w14:paraId="2AB3F655" w14:textId="7D4D1706" w:rsidR="00D71BB8" w:rsidRPr="00D71BB8" w:rsidRDefault="00404D37" w:rsidP="004D3555">
      <w:pPr>
        <w:autoSpaceDE w:val="0"/>
        <w:spacing w:before="240" w:after="0" w:line="276" w:lineRule="auto"/>
        <w:rPr>
          <w:rFonts w:ascii="Calibri" w:hAnsi="Calibri" w:cs="Calibri"/>
        </w:rPr>
      </w:pPr>
      <w:r w:rsidRPr="00D71BB8">
        <w:rPr>
          <w:rFonts w:ascii="Calibri" w:hAnsi="Calibri" w:cs="Calibri"/>
        </w:rPr>
        <w:t>Nazwa</w:t>
      </w:r>
      <w:r>
        <w:rPr>
          <w:rFonts w:ascii="Calibri" w:hAnsi="Calibri" w:cs="Calibri"/>
        </w:rPr>
        <w:t xml:space="preserve"> firmy lub imię i nazwisko</w:t>
      </w:r>
      <w:r w:rsidR="004D3225">
        <w:rPr>
          <w:rFonts w:ascii="Calibri" w:hAnsi="Calibri" w:cs="Calibri"/>
        </w:rPr>
        <w:t xml:space="preserve"> </w:t>
      </w:r>
      <w:r w:rsidR="00D71BB8" w:rsidRPr="00D71BB8">
        <w:rPr>
          <w:rFonts w:ascii="Calibri" w:hAnsi="Calibri" w:cs="Calibri"/>
        </w:rPr>
        <w:t>…………………………………………………………..</w:t>
      </w:r>
      <w:r>
        <w:rPr>
          <w:rFonts w:ascii="Calibri" w:hAnsi="Calibri" w:cs="Calibri"/>
        </w:rPr>
        <w:t xml:space="preserve">                                                                                </w:t>
      </w:r>
      <w:r w:rsidR="00D71BB8" w:rsidRPr="00D71BB8">
        <w:rPr>
          <w:rFonts w:ascii="Calibri" w:hAnsi="Calibri" w:cs="Calibri"/>
        </w:rPr>
        <w:t>………………………………</w:t>
      </w:r>
      <w:r>
        <w:rPr>
          <w:rFonts w:ascii="Calibri" w:hAnsi="Calibri" w:cs="Calibri"/>
        </w:rPr>
        <w:t>…..</w:t>
      </w:r>
      <w:r w:rsidR="00D71BB8" w:rsidRPr="00D71BB8">
        <w:rPr>
          <w:rFonts w:ascii="Calibri" w:hAnsi="Calibri" w:cs="Calibri"/>
        </w:rPr>
        <w:t>……</w:t>
      </w:r>
      <w:r>
        <w:rPr>
          <w:rFonts w:ascii="Calibri" w:hAnsi="Calibri" w:cs="Calibri"/>
        </w:rPr>
        <w:t>………………………………………</w:t>
      </w:r>
      <w:r w:rsidR="00D71BB8" w:rsidRPr="00D71BB8">
        <w:rPr>
          <w:rFonts w:ascii="Calibri" w:hAnsi="Calibri" w:cs="Calibri"/>
        </w:rPr>
        <w:t>……………………….....</w:t>
      </w:r>
    </w:p>
    <w:p w14:paraId="2A4F2ECC" w14:textId="559A939F" w:rsidR="00D71BB8" w:rsidRPr="00D71BB8" w:rsidRDefault="00D71BB8" w:rsidP="00404D37">
      <w:pPr>
        <w:autoSpaceDE w:val="0"/>
        <w:spacing w:after="0" w:line="276" w:lineRule="auto"/>
        <w:rPr>
          <w:rFonts w:ascii="Calibri" w:hAnsi="Calibri" w:cs="Calibri"/>
        </w:rPr>
      </w:pPr>
      <w:r w:rsidRPr="00D71BB8">
        <w:rPr>
          <w:rFonts w:ascii="Calibri" w:hAnsi="Calibri" w:cs="Calibri"/>
        </w:rPr>
        <w:t>Siedziba (adres) …………………………………………</w:t>
      </w:r>
      <w:r w:rsidR="00404D37">
        <w:rPr>
          <w:rFonts w:ascii="Calibri" w:hAnsi="Calibri" w:cs="Calibri"/>
        </w:rPr>
        <w:t>..</w:t>
      </w:r>
      <w:r w:rsidRPr="00D71BB8">
        <w:rPr>
          <w:rFonts w:ascii="Calibri" w:hAnsi="Calibri" w:cs="Calibri"/>
        </w:rPr>
        <w:t>……</w:t>
      </w:r>
      <w:r w:rsidR="00404D37">
        <w:rPr>
          <w:rFonts w:ascii="Calibri" w:hAnsi="Calibri" w:cs="Calibri"/>
        </w:rPr>
        <w:t>………</w:t>
      </w:r>
      <w:r w:rsidR="00813F8C">
        <w:rPr>
          <w:rFonts w:ascii="Calibri" w:hAnsi="Calibri" w:cs="Calibri"/>
        </w:rPr>
        <w:t>………………….</w:t>
      </w:r>
      <w:r w:rsidR="00404D37">
        <w:rPr>
          <w:rFonts w:ascii="Calibri" w:hAnsi="Calibri" w:cs="Calibri"/>
        </w:rPr>
        <w:t>..</w:t>
      </w:r>
      <w:r w:rsidRPr="00D71BB8">
        <w:rPr>
          <w:rFonts w:ascii="Calibri" w:hAnsi="Calibri" w:cs="Calibri"/>
        </w:rPr>
        <w:t>…</w:t>
      </w:r>
      <w:r w:rsidR="00404D37">
        <w:rPr>
          <w:rFonts w:ascii="Calibri" w:hAnsi="Calibri" w:cs="Calibri"/>
        </w:rPr>
        <w:t>…</w:t>
      </w:r>
    </w:p>
    <w:p w14:paraId="3AC319B5" w14:textId="79B75E55" w:rsidR="00D71BB8" w:rsidRPr="00D71BB8" w:rsidRDefault="00D71BB8" w:rsidP="00404D37">
      <w:pPr>
        <w:autoSpaceDE w:val="0"/>
        <w:spacing w:after="0" w:line="276" w:lineRule="auto"/>
        <w:rPr>
          <w:rFonts w:ascii="Calibri" w:hAnsi="Calibri" w:cs="Calibri"/>
        </w:rPr>
      </w:pPr>
      <w:r w:rsidRPr="00D71BB8">
        <w:rPr>
          <w:rFonts w:ascii="Calibri" w:hAnsi="Calibri" w:cs="Calibri"/>
        </w:rPr>
        <w:tab/>
      </w:r>
      <w:r w:rsidRPr="00D71BB8">
        <w:rPr>
          <w:rFonts w:ascii="Calibri" w:hAnsi="Calibri" w:cs="Calibri"/>
        </w:rPr>
        <w:tab/>
      </w:r>
      <w:r w:rsidR="00404D37">
        <w:rPr>
          <w:rFonts w:ascii="Calibri" w:hAnsi="Calibri" w:cs="Calibri"/>
        </w:rPr>
        <w:t xml:space="preserve">  </w:t>
      </w:r>
      <w:r w:rsidRPr="00D71BB8">
        <w:rPr>
          <w:rFonts w:ascii="Calibri" w:hAnsi="Calibri" w:cs="Calibri"/>
        </w:rPr>
        <w:t>………………………………………………………………</w:t>
      </w:r>
      <w:r w:rsidR="00813F8C">
        <w:rPr>
          <w:rFonts w:ascii="Calibri" w:hAnsi="Calibri" w:cs="Calibri"/>
        </w:rPr>
        <w:t>……………………</w:t>
      </w:r>
    </w:p>
    <w:p w14:paraId="6BA74280" w14:textId="25389F77" w:rsidR="00813F8C" w:rsidRDefault="00813F8C" w:rsidP="00404D37">
      <w:pPr>
        <w:autoSpaceDE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NIP/PESEL   ………………………………………………………………………</w:t>
      </w:r>
    </w:p>
    <w:p w14:paraId="2BF9E14F" w14:textId="261E18B9" w:rsidR="004D3225" w:rsidRDefault="00404D37" w:rsidP="00404D37">
      <w:pPr>
        <w:autoSpaceDE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Nr t</w:t>
      </w:r>
      <w:r w:rsidR="00D71BB8" w:rsidRPr="00D71BB8">
        <w:rPr>
          <w:rFonts w:ascii="Calibri" w:hAnsi="Calibri" w:cs="Calibri"/>
        </w:rPr>
        <w:t>elefon</w:t>
      </w:r>
      <w:r>
        <w:rPr>
          <w:rFonts w:ascii="Calibri" w:hAnsi="Calibri" w:cs="Calibri"/>
        </w:rPr>
        <w:t>u</w:t>
      </w:r>
      <w:r w:rsidR="004D3225">
        <w:rPr>
          <w:rFonts w:ascii="Calibri" w:hAnsi="Calibri" w:cs="Calibri"/>
        </w:rPr>
        <w:t xml:space="preserve"> …………………………………………</w:t>
      </w:r>
      <w:r>
        <w:rPr>
          <w:rFonts w:ascii="Calibri" w:hAnsi="Calibri" w:cs="Calibri"/>
        </w:rPr>
        <w:t>……………………………</w:t>
      </w:r>
    </w:p>
    <w:p w14:paraId="69BE072C" w14:textId="155B033A" w:rsidR="00D71BB8" w:rsidRPr="00D71BB8" w:rsidRDefault="00404D37" w:rsidP="00404D37">
      <w:pPr>
        <w:autoSpaceDE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Adres </w:t>
      </w:r>
      <w:r w:rsidR="004D3225">
        <w:rPr>
          <w:rFonts w:ascii="Calibri" w:hAnsi="Calibri" w:cs="Calibri"/>
        </w:rPr>
        <w:t>e</w:t>
      </w:r>
      <w:r w:rsidR="00D71BB8" w:rsidRPr="00D71BB8">
        <w:rPr>
          <w:rFonts w:ascii="Calibri" w:hAnsi="Calibri" w:cs="Calibri"/>
        </w:rPr>
        <w:t>-mail ……………………………………</w:t>
      </w:r>
      <w:r>
        <w:rPr>
          <w:rFonts w:ascii="Calibri" w:hAnsi="Calibri" w:cs="Calibri"/>
        </w:rPr>
        <w:t>………………..</w:t>
      </w:r>
      <w:r w:rsidR="00D71BB8" w:rsidRPr="00D71BB8">
        <w:rPr>
          <w:rFonts w:ascii="Calibri" w:hAnsi="Calibri" w:cs="Calibri"/>
        </w:rPr>
        <w:t>………</w:t>
      </w:r>
      <w:r w:rsidR="00813F8C">
        <w:rPr>
          <w:rFonts w:ascii="Calibri" w:hAnsi="Calibri" w:cs="Calibri"/>
        </w:rPr>
        <w:t>…..</w:t>
      </w:r>
      <w:r w:rsidR="00D71BB8" w:rsidRPr="00D71BB8">
        <w:rPr>
          <w:rFonts w:ascii="Calibri" w:hAnsi="Calibri" w:cs="Calibri"/>
        </w:rPr>
        <w:t>…</w:t>
      </w:r>
    </w:p>
    <w:p w14:paraId="3A261BB2" w14:textId="77777777" w:rsidR="00D71BB8" w:rsidRPr="00D71BB8" w:rsidRDefault="00D71BB8" w:rsidP="00D71BB8">
      <w:pPr>
        <w:autoSpaceDE w:val="0"/>
        <w:rPr>
          <w:rFonts w:ascii="Calibri" w:hAnsi="Calibri" w:cs="Calibri"/>
        </w:rPr>
      </w:pPr>
    </w:p>
    <w:p w14:paraId="6301470A" w14:textId="77777777" w:rsidR="00D71BB8" w:rsidRPr="00D71BB8" w:rsidRDefault="00D71BB8" w:rsidP="00D71BB8">
      <w:pPr>
        <w:autoSpaceDE w:val="0"/>
        <w:rPr>
          <w:rFonts w:ascii="Calibri" w:hAnsi="Calibri" w:cs="Calibri"/>
        </w:rPr>
      </w:pPr>
      <w:r w:rsidRPr="00D71BB8">
        <w:rPr>
          <w:rFonts w:ascii="Calibri" w:hAnsi="Calibri" w:cs="Calibri"/>
          <w:b/>
          <w:bCs/>
        </w:rPr>
        <w:t>Zobowiązania i informacja oferenta:</w:t>
      </w:r>
    </w:p>
    <w:p w14:paraId="3B2A1743" w14:textId="12F0E2FD" w:rsidR="00D71BB8" w:rsidRPr="00D71BB8" w:rsidRDefault="00D71BB8" w:rsidP="00D71BB8">
      <w:pPr>
        <w:autoSpaceDE w:val="0"/>
        <w:jc w:val="both"/>
        <w:rPr>
          <w:rFonts w:ascii="Calibri" w:hAnsi="Calibri" w:cs="Calibri"/>
        </w:rPr>
      </w:pPr>
      <w:r w:rsidRPr="00D71BB8">
        <w:rPr>
          <w:rFonts w:ascii="Calibri" w:hAnsi="Calibri" w:cs="Calibri"/>
        </w:rPr>
        <w:t xml:space="preserve">1. Składam niniejszym ofertę i zobowiązuję się wykonać przedmiot zamówienia polegający </w:t>
      </w:r>
      <w:r w:rsidR="004D3225">
        <w:rPr>
          <w:rFonts w:ascii="Calibri" w:hAnsi="Calibri" w:cs="Calibri"/>
        </w:rPr>
        <w:t xml:space="preserve">                </w:t>
      </w:r>
      <w:r w:rsidRPr="00D71BB8">
        <w:rPr>
          <w:rFonts w:ascii="Calibri" w:hAnsi="Calibri" w:cs="Calibri"/>
        </w:rPr>
        <w:t>na odstrzale redukcyjnym dzików w granicach administracyjnych Miasta Knurów, zgodnie</w:t>
      </w:r>
      <w:r w:rsidRPr="00D71BB8">
        <w:rPr>
          <w:rFonts w:ascii="Calibri" w:hAnsi="Calibri" w:cs="Calibri"/>
        </w:rPr>
        <w:br/>
        <w:t>z  warunkami ujętymi w zapytaniu ofertowym za:</w:t>
      </w:r>
    </w:p>
    <w:p w14:paraId="58CB37FC" w14:textId="52343DA8" w:rsidR="00D71BB8" w:rsidRPr="00D71BB8" w:rsidRDefault="00D71BB8" w:rsidP="00D71BB8">
      <w:pPr>
        <w:autoSpaceDE w:val="0"/>
        <w:jc w:val="both"/>
        <w:rPr>
          <w:rFonts w:ascii="Calibri" w:hAnsi="Calibri" w:cs="Calibri"/>
          <w:i/>
          <w:iCs/>
        </w:rPr>
      </w:pPr>
      <w:r w:rsidRPr="00D71BB8">
        <w:rPr>
          <w:rFonts w:ascii="Calibri" w:hAnsi="Calibri" w:cs="Calibri"/>
        </w:rPr>
        <w:t>jednostkową cenę brutto za 1 szt. pozyskanego dzika w wysokości: …………</w:t>
      </w:r>
      <w:r w:rsidR="00813F8C">
        <w:rPr>
          <w:rFonts w:ascii="Calibri" w:hAnsi="Calibri" w:cs="Calibri"/>
        </w:rPr>
        <w:t>…………………</w:t>
      </w:r>
      <w:r w:rsidRPr="00D71BB8">
        <w:rPr>
          <w:rFonts w:ascii="Calibri" w:hAnsi="Calibri" w:cs="Calibri"/>
        </w:rPr>
        <w:t>....… zł</w:t>
      </w:r>
    </w:p>
    <w:p w14:paraId="49F8687D" w14:textId="7558B470" w:rsidR="00D71BB8" w:rsidRPr="00D71BB8" w:rsidRDefault="00D71BB8" w:rsidP="00D71BB8">
      <w:pPr>
        <w:autoSpaceDE w:val="0"/>
        <w:rPr>
          <w:rFonts w:ascii="Calibri" w:hAnsi="Calibri" w:cs="Calibri"/>
        </w:rPr>
      </w:pPr>
      <w:r w:rsidRPr="00D71BB8">
        <w:rPr>
          <w:rFonts w:ascii="Calibri" w:hAnsi="Calibri" w:cs="Calibri"/>
        </w:rPr>
        <w:t>cena słownie:</w:t>
      </w:r>
      <w:r w:rsidR="00813F8C">
        <w:rPr>
          <w:rFonts w:ascii="Calibri" w:hAnsi="Calibri" w:cs="Calibri"/>
        </w:rPr>
        <w:t xml:space="preserve"> </w:t>
      </w:r>
      <w:r w:rsidRPr="00D71BB8">
        <w:rPr>
          <w:rFonts w:ascii="Calibri" w:hAnsi="Calibri" w:cs="Calibri"/>
        </w:rPr>
        <w:t>.......................................................................................................……....</w:t>
      </w:r>
      <w:r w:rsidR="00813F8C">
        <w:rPr>
          <w:rFonts w:ascii="Calibri" w:hAnsi="Calibri" w:cs="Calibri"/>
        </w:rPr>
        <w:t>...........</w:t>
      </w:r>
      <w:r w:rsidRPr="00D71BB8">
        <w:rPr>
          <w:rFonts w:ascii="Calibri" w:hAnsi="Calibri" w:cs="Calibri"/>
        </w:rPr>
        <w:t xml:space="preserve"> </w:t>
      </w:r>
    </w:p>
    <w:p w14:paraId="59CD5408" w14:textId="0189FFD3" w:rsidR="00D71BB8" w:rsidRPr="00D71BB8" w:rsidRDefault="00D71BB8" w:rsidP="00D71BB8">
      <w:pPr>
        <w:autoSpaceDE w:val="0"/>
        <w:rPr>
          <w:rFonts w:ascii="Calibri" w:hAnsi="Calibri" w:cs="Calibri"/>
        </w:rPr>
      </w:pPr>
      <w:r w:rsidRPr="00D71BB8">
        <w:rPr>
          <w:rFonts w:ascii="Calibri" w:hAnsi="Calibri" w:cs="Calibri"/>
        </w:rPr>
        <w:t>..............................................................................................................................</w:t>
      </w:r>
      <w:r w:rsidR="00813F8C">
        <w:rPr>
          <w:rFonts w:ascii="Calibri" w:hAnsi="Calibri" w:cs="Calibri"/>
        </w:rPr>
        <w:t>.</w:t>
      </w:r>
      <w:r w:rsidRPr="00D71BB8">
        <w:rPr>
          <w:rFonts w:ascii="Calibri" w:hAnsi="Calibri" w:cs="Calibri"/>
        </w:rPr>
        <w:t>.……</w:t>
      </w:r>
      <w:r w:rsidR="00813F8C">
        <w:rPr>
          <w:rFonts w:ascii="Calibri" w:hAnsi="Calibri" w:cs="Calibri"/>
        </w:rPr>
        <w:t>…………..</w:t>
      </w:r>
    </w:p>
    <w:p w14:paraId="4CD62392" w14:textId="77777777" w:rsidR="00D71BB8" w:rsidRPr="00D71BB8" w:rsidRDefault="00D71BB8" w:rsidP="004D3555">
      <w:pPr>
        <w:autoSpaceDE w:val="0"/>
        <w:spacing w:after="0"/>
        <w:jc w:val="both"/>
        <w:rPr>
          <w:rFonts w:ascii="Calibri" w:hAnsi="Calibri" w:cs="Calibri"/>
        </w:rPr>
      </w:pPr>
      <w:r w:rsidRPr="00D71BB8">
        <w:rPr>
          <w:rFonts w:ascii="Calibri" w:hAnsi="Calibri" w:cs="Calibri"/>
        </w:rPr>
        <w:t>2. Oświadczam, że:</w:t>
      </w:r>
    </w:p>
    <w:p w14:paraId="2A3AB590" w14:textId="518E324D" w:rsidR="00D71BB8" w:rsidRPr="00D71BB8" w:rsidRDefault="00D71BB8" w:rsidP="004D3555">
      <w:pPr>
        <w:pStyle w:val="Akapitzlist"/>
        <w:numPr>
          <w:ilvl w:val="0"/>
          <w:numId w:val="22"/>
        </w:numPr>
        <w:autoSpaceDE w:val="0"/>
        <w:spacing w:after="0"/>
        <w:ind w:right="-111"/>
        <w:jc w:val="both"/>
        <w:rPr>
          <w:rFonts w:ascii="Calibri" w:hAnsi="Calibri" w:cs="Calibri"/>
        </w:rPr>
      </w:pPr>
      <w:r w:rsidRPr="00D71BB8">
        <w:rPr>
          <w:rFonts w:ascii="Calibri" w:hAnsi="Calibri" w:cs="Calibri"/>
        </w:rPr>
        <w:t>zapoznałem się z postanowieniami zapytania ofertowego i akceptuję wszystkie określone tam warunki realizacji zamówienia;</w:t>
      </w:r>
    </w:p>
    <w:p w14:paraId="1BECD080" w14:textId="65659DEB" w:rsidR="00D71BB8" w:rsidRPr="00D71BB8" w:rsidRDefault="00D71BB8" w:rsidP="00D71BB8">
      <w:pPr>
        <w:pStyle w:val="Akapitzlist"/>
        <w:numPr>
          <w:ilvl w:val="0"/>
          <w:numId w:val="22"/>
        </w:numPr>
        <w:autoSpaceDE w:val="0"/>
        <w:ind w:right="-111"/>
        <w:jc w:val="both"/>
        <w:rPr>
          <w:rFonts w:ascii="Calibri" w:hAnsi="Calibri" w:cs="Calibri"/>
        </w:rPr>
      </w:pPr>
      <w:r w:rsidRPr="00D71BB8">
        <w:rPr>
          <w:rFonts w:ascii="Calibri" w:hAnsi="Calibri" w:cs="Calibri"/>
        </w:rPr>
        <w:t>posiadam aktualne pozwolenie na broń myśliwską i legitymację członkowską Polskiego Związku Łowieckiego, który wykona czynności będące przedmiotem zamówienia;</w:t>
      </w:r>
    </w:p>
    <w:p w14:paraId="257E008B" w14:textId="760FAF97" w:rsidR="00D71BB8" w:rsidRPr="00D71BB8" w:rsidRDefault="00D71BB8" w:rsidP="00D71BB8">
      <w:pPr>
        <w:pStyle w:val="Akapitzlist"/>
        <w:numPr>
          <w:ilvl w:val="0"/>
          <w:numId w:val="22"/>
        </w:numPr>
        <w:autoSpaceDE w:val="0"/>
        <w:ind w:right="-111"/>
        <w:jc w:val="both"/>
        <w:rPr>
          <w:rFonts w:ascii="Calibri" w:hAnsi="Calibri" w:cs="Calibri"/>
        </w:rPr>
      </w:pPr>
      <w:r w:rsidRPr="00D71BB8">
        <w:rPr>
          <w:rFonts w:ascii="Calibri" w:hAnsi="Calibri" w:cs="Calibri"/>
        </w:rPr>
        <w:t>posiadam polisę ubezpieczeniową w zakresie prowadzonej działalności związanej                        z przedmiotem zamówienia oraz zapewniam całodobowe wykonywanie czynności będących przedmiotem zamówienia</w:t>
      </w:r>
      <w:r w:rsidR="0048079E">
        <w:rPr>
          <w:rFonts w:ascii="Calibri" w:hAnsi="Calibri" w:cs="Calibri"/>
        </w:rPr>
        <w:t>.</w:t>
      </w:r>
    </w:p>
    <w:p w14:paraId="6DE79E73" w14:textId="77777777" w:rsidR="00D71BB8" w:rsidRDefault="00D71BB8" w:rsidP="00D71BB8">
      <w:pPr>
        <w:autoSpaceDE w:val="0"/>
        <w:jc w:val="both"/>
        <w:rPr>
          <w:rFonts w:ascii="Calibri" w:hAnsi="Calibri" w:cs="Calibri"/>
        </w:rPr>
      </w:pPr>
    </w:p>
    <w:p w14:paraId="341680F5" w14:textId="77777777" w:rsidR="004D3555" w:rsidRPr="00D71BB8" w:rsidRDefault="004D3555" w:rsidP="00D71BB8">
      <w:pPr>
        <w:autoSpaceDE w:val="0"/>
        <w:jc w:val="both"/>
        <w:rPr>
          <w:rFonts w:ascii="Calibri" w:hAnsi="Calibri" w:cs="Calibri"/>
        </w:rPr>
      </w:pPr>
    </w:p>
    <w:p w14:paraId="273CBAF0" w14:textId="083C4725" w:rsidR="00D71BB8" w:rsidRPr="00D71BB8" w:rsidRDefault="004D3555" w:rsidP="004D3555">
      <w:pPr>
        <w:autoSpaceDE w:val="0"/>
        <w:spacing w:after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</w:t>
      </w:r>
      <w:r w:rsidR="00D71BB8" w:rsidRPr="00D71BB8">
        <w:rPr>
          <w:rFonts w:ascii="Calibri" w:hAnsi="Calibri" w:cs="Calibri"/>
        </w:rPr>
        <w:t>……………………………………………………..</w:t>
      </w:r>
    </w:p>
    <w:p w14:paraId="5FDC5C95" w14:textId="77777777" w:rsidR="00D71BB8" w:rsidRDefault="00D71BB8" w:rsidP="004D3555">
      <w:pPr>
        <w:autoSpaceDE w:val="0"/>
        <w:spacing w:after="0"/>
        <w:jc w:val="right"/>
        <w:rPr>
          <w:rFonts w:ascii="Calibri" w:hAnsi="Calibri" w:cs="Calibri"/>
          <w:i/>
          <w:iCs/>
        </w:rPr>
      </w:pPr>
      <w:r w:rsidRPr="00D71BB8">
        <w:rPr>
          <w:rFonts w:ascii="Calibri" w:hAnsi="Calibri" w:cs="Calibri"/>
          <w:i/>
          <w:iCs/>
        </w:rPr>
        <w:t>(pieczęć, podpis osoby uprawnionej do reprezentowania Oferenta)</w:t>
      </w:r>
    </w:p>
    <w:p w14:paraId="7209E534" w14:textId="77777777" w:rsidR="00D7324C" w:rsidRPr="00D71BB8" w:rsidRDefault="00D7324C" w:rsidP="004D3555">
      <w:pPr>
        <w:autoSpaceDE w:val="0"/>
        <w:spacing w:after="0"/>
        <w:jc w:val="right"/>
        <w:rPr>
          <w:rFonts w:ascii="Calibri" w:hAnsi="Calibri" w:cs="Calibri"/>
        </w:rPr>
      </w:pPr>
    </w:p>
    <w:p w14:paraId="32151FA8" w14:textId="62FB2D96" w:rsidR="00D71BB8" w:rsidRPr="00D71BB8" w:rsidRDefault="00404D37" w:rsidP="004D3555">
      <w:pPr>
        <w:spacing w:after="0" w:line="240" w:lineRule="auto"/>
        <w:ind w:left="3540" w:firstLine="708"/>
        <w:jc w:val="center"/>
        <w:rPr>
          <w:rFonts w:ascii="Calibri" w:hAnsi="Calibri" w:cs="Calibri"/>
        </w:rPr>
      </w:pPr>
      <w:r>
        <w:rPr>
          <w:rFonts w:ascii="Calibri" w:hAnsi="Calibri" w:cs="Calibri"/>
          <w:bCs/>
        </w:rPr>
        <w:t xml:space="preserve">     </w:t>
      </w:r>
      <w:r w:rsidR="00684C9B">
        <w:rPr>
          <w:rFonts w:ascii="Calibri" w:hAnsi="Calibri" w:cs="Calibri"/>
          <w:bCs/>
        </w:rPr>
        <w:tab/>
        <w:t xml:space="preserve">  </w:t>
      </w:r>
      <w:r w:rsidR="00D7324C">
        <w:rPr>
          <w:rFonts w:ascii="Calibri" w:hAnsi="Calibri" w:cs="Calibri"/>
          <w:bCs/>
        </w:rPr>
        <w:tab/>
      </w:r>
      <w:r w:rsidR="00D7324C">
        <w:rPr>
          <w:rFonts w:ascii="Calibri" w:hAnsi="Calibri" w:cs="Calibri"/>
          <w:bCs/>
        </w:rPr>
        <w:tab/>
      </w:r>
      <w:r w:rsidR="00D7324C">
        <w:rPr>
          <w:rFonts w:ascii="Calibri" w:hAnsi="Calibri" w:cs="Calibri"/>
          <w:bCs/>
        </w:rPr>
        <w:tab/>
      </w:r>
      <w:r w:rsidR="00D71BB8" w:rsidRPr="00D71BB8">
        <w:rPr>
          <w:rFonts w:ascii="Calibri" w:hAnsi="Calibri" w:cs="Calibri"/>
          <w:bCs/>
        </w:rPr>
        <w:t>Załącznik nr 2</w:t>
      </w:r>
    </w:p>
    <w:p w14:paraId="436C8733" w14:textId="32B2FE99" w:rsidR="00194546" w:rsidRDefault="00194546" w:rsidP="004D3555">
      <w:pPr>
        <w:autoSpaceDE w:val="0"/>
        <w:autoSpaceDN w:val="0"/>
        <w:adjustRightInd w:val="0"/>
        <w:spacing w:before="240"/>
        <w:ind w:left="2975" w:firstLine="565"/>
        <w:jc w:val="both"/>
        <w:rPr>
          <w:rFonts w:ascii="Calibri" w:hAnsi="Calibri" w:cs="Calibri"/>
          <w:b/>
          <w:bCs/>
        </w:rPr>
      </w:pPr>
      <w:bookmarkStart w:id="1" w:name="_Hlk201663120"/>
      <w:r w:rsidRPr="00D71BB8">
        <w:rPr>
          <w:rFonts w:ascii="Calibri" w:hAnsi="Calibri" w:cs="Calibri"/>
          <w:b/>
          <w:bCs/>
        </w:rPr>
        <w:lastRenderedPageBreak/>
        <w:t>Klauzula informacyjna</w:t>
      </w:r>
    </w:p>
    <w:p w14:paraId="462FE0AA" w14:textId="6DBFCCA7" w:rsidR="00194546" w:rsidRPr="00D71BB8" w:rsidRDefault="00194546" w:rsidP="00D7324C">
      <w:pPr>
        <w:spacing w:after="0" w:line="276" w:lineRule="auto"/>
        <w:ind w:firstLine="708"/>
        <w:jc w:val="both"/>
        <w:rPr>
          <w:rFonts w:ascii="Calibri" w:hAnsi="Calibri" w:cs="Calibri"/>
        </w:rPr>
      </w:pPr>
      <w:r w:rsidRPr="00D71BB8">
        <w:rPr>
          <w:rFonts w:ascii="Calibri" w:hAnsi="Calibri" w:cs="Calibri"/>
        </w:rPr>
        <w:t>Zgodnie z art. 13 ust. 1 i ust. 2 ogólne</w:t>
      </w:r>
      <w:r w:rsidR="004D3555">
        <w:rPr>
          <w:rFonts w:ascii="Calibri" w:hAnsi="Calibri" w:cs="Calibri"/>
        </w:rPr>
        <w:t>go</w:t>
      </w:r>
      <w:r w:rsidRPr="00D71BB8">
        <w:rPr>
          <w:rFonts w:ascii="Calibri" w:hAnsi="Calibri" w:cs="Calibri"/>
        </w:rPr>
        <w:t xml:space="preserve"> rozporządzeni</w:t>
      </w:r>
      <w:r w:rsidR="004D3555">
        <w:rPr>
          <w:rFonts w:ascii="Calibri" w:hAnsi="Calibri" w:cs="Calibri"/>
        </w:rPr>
        <w:t>a</w:t>
      </w:r>
      <w:r w:rsidRPr="00D71BB8">
        <w:rPr>
          <w:rFonts w:ascii="Calibri" w:hAnsi="Calibri" w:cs="Calibri"/>
        </w:rPr>
        <w:t xml:space="preserve"> o ochronie danych osobowych</w:t>
      </w:r>
      <w:r w:rsidR="004D3555">
        <w:rPr>
          <w:rStyle w:val="Odwoanieprzypisudolnego"/>
          <w:rFonts w:ascii="Calibri" w:hAnsi="Calibri" w:cs="Calibri"/>
        </w:rPr>
        <w:footnoteReference w:id="7"/>
      </w:r>
      <w:r w:rsidRPr="00D71BB8">
        <w:rPr>
          <w:rFonts w:ascii="Calibri" w:hAnsi="Calibri" w:cs="Calibri"/>
        </w:rPr>
        <w:t xml:space="preserve"> informujemy, iż:</w:t>
      </w:r>
    </w:p>
    <w:p w14:paraId="35CAAF67" w14:textId="2AE9A3D6" w:rsidR="00194546" w:rsidRPr="00D71BB8" w:rsidRDefault="00194546" w:rsidP="00D7324C">
      <w:pPr>
        <w:numPr>
          <w:ilvl w:val="0"/>
          <w:numId w:val="20"/>
        </w:numPr>
        <w:spacing w:after="0" w:line="276" w:lineRule="auto"/>
        <w:jc w:val="both"/>
        <w:rPr>
          <w:rFonts w:ascii="Calibri" w:hAnsi="Calibri" w:cs="Calibri"/>
        </w:rPr>
      </w:pPr>
      <w:r w:rsidRPr="00D71BB8">
        <w:rPr>
          <w:rFonts w:ascii="Calibri" w:hAnsi="Calibri" w:cs="Calibri"/>
        </w:rPr>
        <w:t>administratorem Pana/Pani danych osobowych jest Starosta Gliwicki z siedzibą w Gliwicach przy ul. Zygmunta Starego 17;</w:t>
      </w:r>
    </w:p>
    <w:p w14:paraId="3BB7CD7F" w14:textId="207919F6" w:rsidR="00194546" w:rsidRPr="00D71BB8" w:rsidRDefault="00194546" w:rsidP="00D7324C">
      <w:pPr>
        <w:numPr>
          <w:ilvl w:val="0"/>
          <w:numId w:val="20"/>
        </w:numPr>
        <w:spacing w:after="0" w:line="276" w:lineRule="auto"/>
        <w:jc w:val="both"/>
        <w:rPr>
          <w:rFonts w:ascii="Calibri" w:hAnsi="Calibri" w:cs="Calibri"/>
        </w:rPr>
      </w:pPr>
      <w:r w:rsidRPr="00D71BB8">
        <w:rPr>
          <w:rFonts w:ascii="Calibri" w:hAnsi="Calibri" w:cs="Calibri"/>
        </w:rPr>
        <w:t xml:space="preserve">kontakt z Inspektorem Ochrony Danych tel. 32 231 96 86, e-mail: </w:t>
      </w:r>
      <w:hyperlink r:id="rId9" w:history="1">
        <w:r w:rsidRPr="00D71BB8">
          <w:rPr>
            <w:rStyle w:val="Hipercze"/>
            <w:rFonts w:ascii="Calibri" w:hAnsi="Calibri" w:cs="Calibri"/>
            <w:color w:val="auto"/>
          </w:rPr>
          <w:t>iod@starostwo.gliwice.pl</w:t>
        </w:r>
      </w:hyperlink>
      <w:r w:rsidRPr="00D71BB8">
        <w:rPr>
          <w:rFonts w:ascii="Calibri" w:hAnsi="Calibri" w:cs="Calibri"/>
        </w:rPr>
        <w:t>;</w:t>
      </w:r>
    </w:p>
    <w:p w14:paraId="15535B21" w14:textId="088928C1" w:rsidR="00194546" w:rsidRPr="00D71BB8" w:rsidRDefault="00194546" w:rsidP="00D7324C">
      <w:pPr>
        <w:numPr>
          <w:ilvl w:val="0"/>
          <w:numId w:val="20"/>
        </w:numPr>
        <w:spacing w:after="0" w:line="276" w:lineRule="auto"/>
        <w:jc w:val="both"/>
        <w:rPr>
          <w:rFonts w:ascii="Calibri" w:hAnsi="Calibri" w:cs="Calibri"/>
        </w:rPr>
      </w:pPr>
      <w:r w:rsidRPr="00D71BB8">
        <w:rPr>
          <w:rFonts w:ascii="Calibri" w:hAnsi="Calibri" w:cs="Calibri"/>
        </w:rPr>
        <w:t>Pana/Pani dane osobowe przetwarzane będą na podstawie art. 6 ust. 1 lit. b ogólnego rozporządzenia ochronie danych osobowych w celu zawarcia umowy/realizacji zamówienia;</w:t>
      </w:r>
    </w:p>
    <w:p w14:paraId="4CF8CC99" w14:textId="77777777" w:rsidR="00F7277C" w:rsidRDefault="00F7277C" w:rsidP="00D7324C">
      <w:pPr>
        <w:numPr>
          <w:ilvl w:val="0"/>
          <w:numId w:val="20"/>
        </w:num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odbiorcami Pana/Pani danych osobowych będą wyłącznie podmioty uprawnione                            do uzyskania danych osobowych na podstawie przepisów prawa oraz firma LTC Sp. z o.o.                   z Wielunia, Kancelaria Prawna COMESTOR Radca Prawny Ireneusz Żarłok z siedzibą                     w Mysłowicach;</w:t>
      </w:r>
    </w:p>
    <w:p w14:paraId="3D8460F2" w14:textId="63513E96" w:rsidR="00194546" w:rsidRPr="00D71BB8" w:rsidRDefault="00194546" w:rsidP="00D7324C">
      <w:pPr>
        <w:numPr>
          <w:ilvl w:val="0"/>
          <w:numId w:val="20"/>
        </w:numPr>
        <w:spacing w:after="0" w:line="276" w:lineRule="auto"/>
        <w:jc w:val="both"/>
        <w:rPr>
          <w:rFonts w:ascii="Calibri" w:hAnsi="Calibri" w:cs="Calibri"/>
        </w:rPr>
      </w:pPr>
      <w:r w:rsidRPr="00D71BB8">
        <w:rPr>
          <w:rFonts w:ascii="Calibri" w:hAnsi="Calibri" w:cs="Calibri"/>
        </w:rPr>
        <w:t>Pana/Pani dane osobowe będą przechowywane przez okres wynikający z przepisów prawa tj. Rozporządzenia Prezesa Rady Ministrów w sprawie instrukcji kancelaryjnej, jednolitych rzeczowych wykazów akt oraz instrukcji w sprawie organizacji i zakresu działania archiwów zakładowych;</w:t>
      </w:r>
      <w:r w:rsidR="0048079E">
        <w:rPr>
          <w:rStyle w:val="Odwoanieprzypisudolnego"/>
          <w:rFonts w:ascii="Calibri" w:hAnsi="Calibri" w:cs="Calibri"/>
        </w:rPr>
        <w:footnoteReference w:id="8"/>
      </w:r>
    </w:p>
    <w:p w14:paraId="1A87F2E4" w14:textId="77777777" w:rsidR="00194546" w:rsidRPr="00D71BB8" w:rsidRDefault="00194546" w:rsidP="00D7324C">
      <w:pPr>
        <w:numPr>
          <w:ilvl w:val="0"/>
          <w:numId w:val="20"/>
        </w:numPr>
        <w:spacing w:after="0" w:line="276" w:lineRule="auto"/>
        <w:jc w:val="both"/>
        <w:rPr>
          <w:rFonts w:ascii="Calibri" w:hAnsi="Calibri" w:cs="Calibri"/>
        </w:rPr>
      </w:pPr>
      <w:r w:rsidRPr="00D71BB8">
        <w:rPr>
          <w:rFonts w:ascii="Calibri" w:hAnsi="Calibri" w:cs="Calibri"/>
        </w:rPr>
        <w:t xml:space="preserve">posiada Pan/Pani prawo żądania od administratora dostępu do danych osobowych, prawo  do ich sprostowania oraz prawo do ograniczenia ich przetwarzania; </w:t>
      </w:r>
    </w:p>
    <w:p w14:paraId="6C7DD989" w14:textId="1141A492" w:rsidR="00194546" w:rsidRPr="00D71BB8" w:rsidRDefault="00194546" w:rsidP="00D7324C">
      <w:pPr>
        <w:numPr>
          <w:ilvl w:val="0"/>
          <w:numId w:val="20"/>
        </w:numPr>
        <w:spacing w:after="0" w:line="276" w:lineRule="auto"/>
        <w:jc w:val="both"/>
        <w:rPr>
          <w:rFonts w:ascii="Calibri" w:hAnsi="Calibri" w:cs="Calibri"/>
        </w:rPr>
      </w:pPr>
      <w:r w:rsidRPr="00D71BB8">
        <w:rPr>
          <w:rFonts w:ascii="Calibri" w:hAnsi="Calibri" w:cs="Calibri"/>
        </w:rPr>
        <w:t>przysługuje Panu/Pani prawo wniesienia skargi do organu nadzorczego, tj. do Prezesa Urzędu Ochrony Danych Osobowych, gdy uzna Pan/Pani, iż przetwarzanie Pana/Pani danych osobowych narusza przepisy ogólnego rozporządzenia o ochronie danych osobowych wskazanego  na wstępie;</w:t>
      </w:r>
    </w:p>
    <w:p w14:paraId="330F4C44" w14:textId="52D89391" w:rsidR="00194546" w:rsidRPr="00D71BB8" w:rsidRDefault="00194546" w:rsidP="00D7324C">
      <w:pPr>
        <w:numPr>
          <w:ilvl w:val="0"/>
          <w:numId w:val="20"/>
        </w:numPr>
        <w:spacing w:after="0" w:line="276" w:lineRule="auto"/>
        <w:jc w:val="both"/>
        <w:rPr>
          <w:rFonts w:ascii="Calibri" w:hAnsi="Calibri" w:cs="Calibri"/>
        </w:rPr>
      </w:pPr>
      <w:r w:rsidRPr="00D71BB8">
        <w:rPr>
          <w:rFonts w:ascii="Calibri" w:hAnsi="Calibri" w:cs="Calibri"/>
        </w:rPr>
        <w:t>podanie danych osobowych w celu przeprowadzenia postępowania o udzielenie zamówienia publicznego i podpisanie umowy z wybranym podmiotem jest obligatoryjne;</w:t>
      </w:r>
    </w:p>
    <w:p w14:paraId="6CED8AF7" w14:textId="77777777" w:rsidR="00194546" w:rsidRPr="00D71BB8" w:rsidRDefault="00194546" w:rsidP="00D7324C">
      <w:pPr>
        <w:numPr>
          <w:ilvl w:val="0"/>
          <w:numId w:val="20"/>
        </w:numPr>
        <w:spacing w:after="0" w:line="276" w:lineRule="auto"/>
        <w:jc w:val="both"/>
        <w:rPr>
          <w:rFonts w:ascii="Calibri" w:hAnsi="Calibri" w:cs="Calibri"/>
        </w:rPr>
      </w:pPr>
      <w:r w:rsidRPr="00D71BB8">
        <w:rPr>
          <w:rFonts w:ascii="Calibri" w:hAnsi="Calibri" w:cs="Calibri"/>
        </w:rPr>
        <w:t>Pana/Pani dane nie będą przekazywane odbiorcy w państwie trzecim lub organizacji międzynarodowej;</w:t>
      </w:r>
    </w:p>
    <w:p w14:paraId="5057628C" w14:textId="1BED1544" w:rsidR="00194546" w:rsidRPr="00D7324C" w:rsidRDefault="00194546" w:rsidP="000944AE">
      <w:pPr>
        <w:numPr>
          <w:ilvl w:val="0"/>
          <w:numId w:val="20"/>
        </w:numPr>
        <w:spacing w:after="0" w:line="276" w:lineRule="auto"/>
        <w:jc w:val="both"/>
        <w:rPr>
          <w:rFonts w:ascii="Calibri" w:hAnsi="Calibri" w:cs="Calibri"/>
        </w:rPr>
      </w:pPr>
      <w:r w:rsidRPr="00D7324C">
        <w:rPr>
          <w:rFonts w:ascii="Calibri" w:hAnsi="Calibri" w:cs="Calibri"/>
        </w:rPr>
        <w:t>Pana/Pani dane nie będą poddawane zautomatyzowanemu podejmowaniu decyzji (profilowaniu).</w:t>
      </w:r>
      <w:bookmarkEnd w:id="1"/>
    </w:p>
    <w:sectPr w:rsidR="00194546" w:rsidRPr="00D7324C" w:rsidSect="00060941">
      <w:headerReference w:type="default" r:id="rId10"/>
      <w:footerReference w:type="default" r:id="rId11"/>
      <w:pgSz w:w="11906" w:h="16838"/>
      <w:pgMar w:top="1417" w:right="1417" w:bottom="1417" w:left="1417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905C7" w14:textId="77777777" w:rsidR="00791AD0" w:rsidRDefault="00791AD0" w:rsidP="00E1674D">
      <w:pPr>
        <w:spacing w:after="0" w:line="240" w:lineRule="auto"/>
      </w:pPr>
      <w:r>
        <w:separator/>
      </w:r>
    </w:p>
  </w:endnote>
  <w:endnote w:type="continuationSeparator" w:id="0">
    <w:p w14:paraId="070018DD" w14:textId="77777777" w:rsidR="00791AD0" w:rsidRDefault="00791AD0" w:rsidP="00E16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9946958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D507455" w14:textId="233918C0" w:rsidR="00ED002A" w:rsidRPr="00ED002A" w:rsidRDefault="00ED002A" w:rsidP="00ED002A">
            <w:pPr>
              <w:pStyle w:val="Stopka"/>
              <w:jc w:val="right"/>
              <w:rPr>
                <w:rFonts w:ascii="Calibri" w:hAnsi="Calibri" w:cs="Calibri"/>
                <w:noProof/>
              </w:rPr>
            </w:pPr>
          </w:p>
          <w:p w14:paraId="086A4FCB" w14:textId="60775471" w:rsidR="00265127" w:rsidRDefault="00ED002A">
            <w:pPr>
              <w:pStyle w:val="Stopka"/>
              <w:jc w:val="right"/>
            </w:pPr>
            <w:r w:rsidRPr="00ED002A"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60288" behindDoc="0" locked="0" layoutInCell="1" allowOverlap="1" wp14:anchorId="3B5880C2" wp14:editId="057FDBAE">
                  <wp:simplePos x="0" y="0"/>
                  <wp:positionH relativeFrom="margin">
                    <wp:align>center</wp:align>
                  </wp:positionH>
                  <wp:positionV relativeFrom="paragraph">
                    <wp:posOffset>14605</wp:posOffset>
                  </wp:positionV>
                  <wp:extent cx="2293200" cy="859950"/>
                  <wp:effectExtent l="0" t="0" r="0" b="0"/>
                  <wp:wrapNone/>
                  <wp:docPr id="1377380165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380165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3200" cy="85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798987E" w14:textId="06178C5B" w:rsidR="00265127" w:rsidRDefault="00265127">
            <w:pPr>
              <w:pStyle w:val="Stopka"/>
              <w:jc w:val="right"/>
            </w:pPr>
            <w:r w:rsidRPr="00265127">
              <w:rPr>
                <w:rFonts w:ascii="Calibri" w:hAnsi="Calibri" w:cs="Calibri"/>
                <w:sz w:val="20"/>
                <w:szCs w:val="20"/>
              </w:rPr>
              <w:t xml:space="preserve">Strona </w:t>
            </w:r>
            <w:r w:rsidRPr="00265127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/>
            </w:r>
            <w:r w:rsidRPr="00265127">
              <w:rPr>
                <w:rFonts w:ascii="Calibri" w:hAnsi="Calibri" w:cs="Calibri"/>
                <w:b/>
                <w:bCs/>
                <w:sz w:val="20"/>
                <w:szCs w:val="20"/>
              </w:rPr>
              <w:instrText>PAGE</w:instrText>
            </w:r>
            <w:r w:rsidRPr="00265127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265127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Pr="00265127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  <w:r w:rsidRPr="00265127">
              <w:rPr>
                <w:rFonts w:ascii="Calibri" w:hAnsi="Calibri" w:cs="Calibri"/>
                <w:sz w:val="20"/>
                <w:szCs w:val="20"/>
              </w:rPr>
              <w:t xml:space="preserve"> z </w:t>
            </w:r>
            <w:r w:rsidRPr="00265127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/>
            </w:r>
            <w:r w:rsidRPr="00265127">
              <w:rPr>
                <w:rFonts w:ascii="Calibri" w:hAnsi="Calibri" w:cs="Calibri"/>
                <w:b/>
                <w:bCs/>
                <w:sz w:val="20"/>
                <w:szCs w:val="20"/>
              </w:rPr>
              <w:instrText>NUMPAGES</w:instrText>
            </w:r>
            <w:r w:rsidRPr="00265127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265127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Pr="00265127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429DC60" w14:textId="16EE1B5A" w:rsidR="00E1674D" w:rsidRDefault="00E167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C9208" w14:textId="77777777" w:rsidR="00791AD0" w:rsidRDefault="00791AD0" w:rsidP="00E1674D">
      <w:pPr>
        <w:spacing w:after="0" w:line="240" w:lineRule="auto"/>
      </w:pPr>
      <w:r>
        <w:separator/>
      </w:r>
    </w:p>
  </w:footnote>
  <w:footnote w:type="continuationSeparator" w:id="0">
    <w:p w14:paraId="19305A5E" w14:textId="77777777" w:rsidR="00791AD0" w:rsidRDefault="00791AD0" w:rsidP="00E1674D">
      <w:pPr>
        <w:spacing w:after="0" w:line="240" w:lineRule="auto"/>
      </w:pPr>
      <w:r>
        <w:continuationSeparator/>
      </w:r>
    </w:p>
  </w:footnote>
  <w:footnote w:id="1">
    <w:p w14:paraId="182F0614" w14:textId="0BA972AB" w:rsidR="00E81FB7" w:rsidRPr="009C2CDA" w:rsidRDefault="00E81FB7" w:rsidP="00684C9B">
      <w:pPr>
        <w:pStyle w:val="Tekstprzypisudolnego"/>
        <w:spacing w:line="276" w:lineRule="auto"/>
        <w:jc w:val="both"/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t xml:space="preserve"> </w:t>
      </w:r>
      <w:r w:rsidRPr="009C2CDA">
        <w:rPr>
          <w:rFonts w:ascii="Calibri" w:hAnsi="Calibri" w:cs="Calibri"/>
        </w:rPr>
        <w:t>ustaw</w:t>
      </w:r>
      <w:r w:rsidR="009C2CDA">
        <w:rPr>
          <w:rFonts w:ascii="Calibri" w:hAnsi="Calibri" w:cs="Calibri"/>
        </w:rPr>
        <w:t>a</w:t>
      </w:r>
      <w:r w:rsidRPr="009C2CDA">
        <w:rPr>
          <w:rFonts w:ascii="Calibri" w:hAnsi="Calibri" w:cs="Calibri"/>
        </w:rPr>
        <w:t xml:space="preserve"> z 11 września 2019 r. Prawo zamówień publicznych (</w:t>
      </w:r>
      <w:proofErr w:type="spellStart"/>
      <w:r w:rsidRPr="009C2CDA">
        <w:rPr>
          <w:rFonts w:ascii="Calibri" w:hAnsi="Calibri" w:cs="Calibri"/>
        </w:rPr>
        <w:t>t.j</w:t>
      </w:r>
      <w:proofErr w:type="spellEnd"/>
      <w:r w:rsidRPr="009C2CDA">
        <w:rPr>
          <w:rFonts w:ascii="Calibri" w:hAnsi="Calibri" w:cs="Calibri"/>
        </w:rPr>
        <w:t xml:space="preserve">. Dz. U z 2024 r., poz. 1320 z </w:t>
      </w:r>
      <w:proofErr w:type="spellStart"/>
      <w:r w:rsidRPr="009C2CDA">
        <w:rPr>
          <w:rFonts w:ascii="Calibri" w:hAnsi="Calibri" w:cs="Calibri"/>
        </w:rPr>
        <w:t>późn</w:t>
      </w:r>
      <w:proofErr w:type="spellEnd"/>
      <w:r w:rsidRPr="009C2CDA">
        <w:rPr>
          <w:rFonts w:ascii="Calibri" w:hAnsi="Calibri" w:cs="Calibri"/>
        </w:rPr>
        <w:t>. zm.).</w:t>
      </w:r>
    </w:p>
  </w:footnote>
  <w:footnote w:id="2">
    <w:p w14:paraId="7D65F998" w14:textId="4A770A3F" w:rsidR="00E81FB7" w:rsidRPr="009C2CDA" w:rsidRDefault="00E81FB7" w:rsidP="00684C9B">
      <w:pPr>
        <w:pStyle w:val="Tekstpodstawowy"/>
        <w:spacing w:line="276" w:lineRule="auto"/>
        <w:rPr>
          <w:rFonts w:ascii="Calibri" w:hAnsi="Calibri" w:cs="Calibri"/>
          <w:sz w:val="20"/>
          <w:szCs w:val="20"/>
        </w:rPr>
      </w:pPr>
      <w:r w:rsidRPr="009C2CDA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9C2CDA">
        <w:rPr>
          <w:rFonts w:ascii="Calibri" w:hAnsi="Calibri" w:cs="Calibri"/>
          <w:sz w:val="20"/>
          <w:szCs w:val="20"/>
        </w:rPr>
        <w:t xml:space="preserve"> uchwał</w:t>
      </w:r>
      <w:r w:rsidR="009C2CDA">
        <w:rPr>
          <w:rFonts w:ascii="Calibri" w:hAnsi="Calibri" w:cs="Calibri"/>
          <w:sz w:val="20"/>
          <w:szCs w:val="20"/>
        </w:rPr>
        <w:t>a</w:t>
      </w:r>
      <w:r w:rsidRPr="009C2CDA">
        <w:rPr>
          <w:rFonts w:ascii="Calibri" w:hAnsi="Calibri" w:cs="Calibri"/>
          <w:sz w:val="20"/>
          <w:szCs w:val="20"/>
        </w:rPr>
        <w:t xml:space="preserve"> Nr 738/2021 Zarządu Powiatu Gliwickiego z 13 stycznia 2021 r. w sprawie „Regulaminu udzielania zamówień publicznych w Starostwie Powiatowym w Gliwicach”. </w:t>
      </w:r>
    </w:p>
  </w:footnote>
  <w:footnote w:id="3">
    <w:p w14:paraId="7E304E92" w14:textId="108D5E7B" w:rsidR="00E81FB7" w:rsidRPr="00940996" w:rsidRDefault="00E81FB7" w:rsidP="00684C9B">
      <w:pPr>
        <w:pStyle w:val="Tekstprzypisudolnego"/>
        <w:spacing w:line="276" w:lineRule="auto"/>
        <w:jc w:val="both"/>
        <w:rPr>
          <w:rFonts w:ascii="Calibri" w:hAnsi="Calibri" w:cs="Calibri"/>
        </w:rPr>
      </w:pPr>
      <w:r w:rsidRPr="009C2CDA">
        <w:rPr>
          <w:rStyle w:val="Odwoanieprzypisudolnego"/>
          <w:rFonts w:ascii="Calibri" w:hAnsi="Calibri" w:cs="Calibri"/>
        </w:rPr>
        <w:footnoteRef/>
      </w:r>
      <w:r w:rsidRPr="009C2CDA">
        <w:rPr>
          <w:rFonts w:ascii="Calibri" w:hAnsi="Calibri" w:cs="Calibri"/>
        </w:rPr>
        <w:t xml:space="preserve"> </w:t>
      </w:r>
      <w:r w:rsidRPr="009C2CDA">
        <w:rPr>
          <w:rFonts w:ascii="Calibri" w:hAnsi="Calibri" w:cs="Calibri"/>
          <w:bCs/>
          <w:color w:val="222222"/>
          <w:spacing w:val="-2"/>
          <w:position w:val="-2"/>
        </w:rPr>
        <w:t>uchwał</w:t>
      </w:r>
      <w:r w:rsidR="009C2CDA">
        <w:rPr>
          <w:rFonts w:ascii="Calibri" w:hAnsi="Calibri" w:cs="Calibri"/>
          <w:bCs/>
          <w:color w:val="222222"/>
          <w:spacing w:val="-2"/>
          <w:position w:val="-2"/>
        </w:rPr>
        <w:t>a</w:t>
      </w:r>
      <w:r w:rsidRPr="009C2CDA">
        <w:rPr>
          <w:rFonts w:ascii="Calibri" w:hAnsi="Calibri" w:cs="Calibri"/>
          <w:bCs/>
          <w:color w:val="222222"/>
          <w:spacing w:val="-2"/>
          <w:position w:val="-2"/>
        </w:rPr>
        <w:t xml:space="preserve"> Nr VI/39/13/2021 Sejmiku Województwa Śląskiego z 13 grudnia 2021 r. w sprawie podziału województwa śląskiego na obwody łowieckie oraz zaliczenia obwodów łowieckich do kategorii (Dz. Urz. Woj</w:t>
      </w:r>
      <w:r w:rsidR="009C2CDA">
        <w:rPr>
          <w:rFonts w:ascii="Calibri" w:hAnsi="Calibri" w:cs="Calibri"/>
          <w:bCs/>
          <w:color w:val="222222"/>
          <w:spacing w:val="-2"/>
          <w:position w:val="-2"/>
        </w:rPr>
        <w:t>ewody</w:t>
      </w:r>
      <w:r w:rsidRPr="009C2CDA">
        <w:rPr>
          <w:rFonts w:ascii="Calibri" w:hAnsi="Calibri" w:cs="Calibri"/>
          <w:bCs/>
          <w:color w:val="222222"/>
          <w:spacing w:val="-2"/>
          <w:position w:val="-2"/>
        </w:rPr>
        <w:t xml:space="preserve"> Śl</w:t>
      </w:r>
      <w:r w:rsidR="009C2CDA">
        <w:rPr>
          <w:rFonts w:ascii="Calibri" w:hAnsi="Calibri" w:cs="Calibri"/>
          <w:bCs/>
          <w:color w:val="222222"/>
          <w:spacing w:val="-2"/>
          <w:position w:val="-2"/>
        </w:rPr>
        <w:t>ąskiego</w:t>
      </w:r>
      <w:r w:rsidRPr="009C2CDA">
        <w:rPr>
          <w:rFonts w:ascii="Calibri" w:hAnsi="Calibri" w:cs="Calibri"/>
          <w:bCs/>
          <w:color w:val="222222"/>
          <w:spacing w:val="-2"/>
          <w:position w:val="-2"/>
        </w:rPr>
        <w:t xml:space="preserve">                 z 2021 r., poz. </w:t>
      </w:r>
      <w:r w:rsidRPr="00940996">
        <w:rPr>
          <w:rFonts w:ascii="Calibri" w:hAnsi="Calibri" w:cs="Calibri"/>
          <w:bCs/>
          <w:color w:val="222222"/>
          <w:spacing w:val="-2"/>
          <w:position w:val="-2"/>
        </w:rPr>
        <w:t>8409)</w:t>
      </w:r>
      <w:r w:rsidR="009C2CDA" w:rsidRPr="00940996">
        <w:rPr>
          <w:rFonts w:ascii="Calibri" w:hAnsi="Calibri" w:cs="Calibri"/>
          <w:bCs/>
          <w:color w:val="222222"/>
          <w:spacing w:val="-2"/>
          <w:position w:val="-2"/>
        </w:rPr>
        <w:t>.</w:t>
      </w:r>
    </w:p>
  </w:footnote>
  <w:footnote w:id="4">
    <w:p w14:paraId="76D0A96C" w14:textId="3E0097F5" w:rsidR="00244FCB" w:rsidRPr="00244FCB" w:rsidRDefault="00940996" w:rsidP="00684C9B">
      <w:pPr>
        <w:pStyle w:val="Tekstprzypisudolnego"/>
        <w:spacing w:line="276" w:lineRule="auto"/>
        <w:jc w:val="both"/>
        <w:rPr>
          <w:rFonts w:ascii="Calibri" w:hAnsi="Calibri" w:cs="Calibri"/>
          <w:bCs/>
          <w14:ligatures w14:val="none"/>
        </w:rPr>
      </w:pPr>
      <w:r w:rsidRPr="00940996">
        <w:rPr>
          <w:rStyle w:val="Odwoanieprzypisudolnego"/>
          <w:rFonts w:ascii="Calibri" w:hAnsi="Calibri" w:cs="Calibri"/>
        </w:rPr>
        <w:footnoteRef/>
      </w:r>
      <w:r w:rsidRPr="00940996">
        <w:rPr>
          <w:rFonts w:ascii="Calibri" w:hAnsi="Calibri" w:cs="Calibri"/>
        </w:rPr>
        <w:t xml:space="preserve"> </w:t>
      </w:r>
      <w:r w:rsidRPr="00940996">
        <w:rPr>
          <w:rFonts w:ascii="Calibri" w:hAnsi="Calibri" w:cs="Calibri"/>
          <w:bCs/>
          <w14:ligatures w14:val="none"/>
        </w:rPr>
        <w:t>Decyzj</w:t>
      </w:r>
      <w:r>
        <w:rPr>
          <w:rFonts w:ascii="Calibri" w:hAnsi="Calibri" w:cs="Calibri"/>
          <w:bCs/>
          <w14:ligatures w14:val="none"/>
        </w:rPr>
        <w:t>a</w:t>
      </w:r>
      <w:r w:rsidRPr="00940996">
        <w:rPr>
          <w:rFonts w:ascii="Calibri" w:hAnsi="Calibri" w:cs="Calibri"/>
          <w:bCs/>
          <w14:ligatures w14:val="none"/>
        </w:rPr>
        <w:t xml:space="preserve"> Nr WOŚ.6150.00012.2024 Starosty Gliwickiego z 7 kwietnia 2025 r. w sprawie wykonania odstrzału </w:t>
      </w:r>
      <w:r w:rsidRPr="00244FCB">
        <w:rPr>
          <w:rFonts w:ascii="Calibri" w:hAnsi="Calibri" w:cs="Calibri"/>
          <w:bCs/>
          <w14:ligatures w14:val="none"/>
        </w:rPr>
        <w:t xml:space="preserve">redukcyjnego zwierzyny gatunku dzik (Sus </w:t>
      </w:r>
      <w:proofErr w:type="spellStart"/>
      <w:r w:rsidRPr="00244FCB">
        <w:rPr>
          <w:rFonts w:ascii="Calibri" w:hAnsi="Calibri" w:cs="Calibri"/>
          <w:bCs/>
          <w14:ligatures w14:val="none"/>
        </w:rPr>
        <w:t>scrofa</w:t>
      </w:r>
      <w:proofErr w:type="spellEnd"/>
      <w:r w:rsidRPr="00244FCB">
        <w:rPr>
          <w:rFonts w:ascii="Calibri" w:hAnsi="Calibri" w:cs="Calibri"/>
          <w:bCs/>
          <w14:ligatures w14:val="none"/>
        </w:rPr>
        <w:t>).</w:t>
      </w:r>
    </w:p>
  </w:footnote>
  <w:footnote w:id="5">
    <w:p w14:paraId="77B43C7C" w14:textId="74DE9B67" w:rsidR="00244FCB" w:rsidRPr="00244FCB" w:rsidRDefault="00244FCB" w:rsidP="00684C9B">
      <w:pPr>
        <w:pStyle w:val="Tekstprzypisudolnego"/>
        <w:spacing w:line="276" w:lineRule="auto"/>
        <w:rPr>
          <w:rFonts w:ascii="Calibri" w:hAnsi="Calibri" w:cs="Calibri"/>
        </w:rPr>
      </w:pPr>
      <w:r w:rsidRPr="00244FCB">
        <w:rPr>
          <w:rStyle w:val="Odwoanieprzypisudolnego"/>
          <w:rFonts w:ascii="Calibri" w:hAnsi="Calibri" w:cs="Calibri"/>
        </w:rPr>
        <w:footnoteRef/>
      </w:r>
      <w:r w:rsidRPr="00244FCB">
        <w:rPr>
          <w:rFonts w:ascii="Calibri" w:hAnsi="Calibri" w:cs="Calibri"/>
        </w:rPr>
        <w:t xml:space="preserve"> ustaw</w:t>
      </w:r>
      <w:r>
        <w:rPr>
          <w:rFonts w:ascii="Calibri" w:hAnsi="Calibri" w:cs="Calibri"/>
        </w:rPr>
        <w:t>a</w:t>
      </w:r>
      <w:r w:rsidRPr="00244FCB">
        <w:rPr>
          <w:rFonts w:ascii="Calibri" w:hAnsi="Calibri" w:cs="Calibri"/>
        </w:rPr>
        <w:t xml:space="preserve"> z 21 sierpnia 1997 r. o ochronie zwierząt (</w:t>
      </w:r>
      <w:proofErr w:type="spellStart"/>
      <w:r w:rsidRPr="00244FCB">
        <w:rPr>
          <w:rFonts w:ascii="Calibri" w:hAnsi="Calibri" w:cs="Calibri"/>
        </w:rPr>
        <w:t>t.j</w:t>
      </w:r>
      <w:proofErr w:type="spellEnd"/>
      <w:r w:rsidRPr="00244FCB">
        <w:rPr>
          <w:rFonts w:ascii="Calibri" w:hAnsi="Calibri" w:cs="Calibri"/>
        </w:rPr>
        <w:t>. Dz. U. z 2023 r. poz. 1580).</w:t>
      </w:r>
    </w:p>
  </w:footnote>
  <w:footnote w:id="6">
    <w:p w14:paraId="31F92FE0" w14:textId="69893534" w:rsidR="00244FCB" w:rsidRDefault="00244FCB" w:rsidP="00684C9B">
      <w:pPr>
        <w:pStyle w:val="Tekstprzypisudolnego"/>
        <w:spacing w:line="276" w:lineRule="auto"/>
      </w:pPr>
      <w:r w:rsidRPr="00244FCB">
        <w:rPr>
          <w:rStyle w:val="Odwoanieprzypisudolnego"/>
          <w:rFonts w:ascii="Calibri" w:hAnsi="Calibri" w:cs="Calibri"/>
        </w:rPr>
        <w:footnoteRef/>
      </w:r>
      <w:r w:rsidRPr="00244FCB">
        <w:rPr>
          <w:rFonts w:ascii="Calibri" w:hAnsi="Calibri" w:cs="Calibri"/>
        </w:rPr>
        <w:t xml:space="preserve"> ustaw</w:t>
      </w:r>
      <w:r>
        <w:rPr>
          <w:rFonts w:ascii="Calibri" w:hAnsi="Calibri" w:cs="Calibri"/>
        </w:rPr>
        <w:t>a</w:t>
      </w:r>
      <w:r w:rsidRPr="00244FCB">
        <w:rPr>
          <w:rFonts w:ascii="Calibri" w:hAnsi="Calibri" w:cs="Calibri"/>
        </w:rPr>
        <w:t xml:space="preserve"> z 13 października 1995 r. Prawo łowieckie (</w:t>
      </w:r>
      <w:proofErr w:type="spellStart"/>
      <w:r w:rsidRPr="00244FCB">
        <w:rPr>
          <w:rFonts w:ascii="Calibri" w:hAnsi="Calibri" w:cs="Calibri"/>
        </w:rPr>
        <w:t>t.j</w:t>
      </w:r>
      <w:proofErr w:type="spellEnd"/>
      <w:r w:rsidRPr="00244FCB">
        <w:rPr>
          <w:rFonts w:ascii="Calibri" w:hAnsi="Calibri" w:cs="Calibri"/>
        </w:rPr>
        <w:t>. Dz. U. z 2025 r., poz. 539).</w:t>
      </w:r>
    </w:p>
  </w:footnote>
  <w:footnote w:id="7">
    <w:p w14:paraId="28B86804" w14:textId="333C6DCA" w:rsidR="004D3555" w:rsidRPr="00684C9B" w:rsidRDefault="004D3555" w:rsidP="00684C9B">
      <w:pPr>
        <w:pStyle w:val="Tekstprzypisudolnego"/>
        <w:spacing w:line="276" w:lineRule="auto"/>
        <w:jc w:val="both"/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t xml:space="preserve"> </w:t>
      </w:r>
      <w:r w:rsidRPr="00684C9B">
        <w:rPr>
          <w:rFonts w:ascii="Calibri" w:hAnsi="Calibri" w:cs="Calibri"/>
        </w:rPr>
        <w:t>Rozporządzenie Parlamentu Europejskiego i Rady (UE) 2016/679 z 27 kwietnia 2016 r. w sprawie ochrony osób fizycznych w związku z przetwarzaniem danych osobowych i w sprawie swobodnego przepływu takich danych oraz uchylenia dyrektywy 95/46/WE (ogólne rozporządzenie o ochronie danych osobowych).</w:t>
      </w:r>
    </w:p>
  </w:footnote>
  <w:footnote w:id="8">
    <w:p w14:paraId="45B6916E" w14:textId="7A2F3992" w:rsidR="0048079E" w:rsidRPr="00684C9B" w:rsidRDefault="0048079E" w:rsidP="00684C9B">
      <w:pPr>
        <w:pStyle w:val="Tekstprzypisudolnego"/>
        <w:spacing w:line="276" w:lineRule="auto"/>
        <w:jc w:val="both"/>
        <w:rPr>
          <w:rFonts w:ascii="Calibri" w:hAnsi="Calibri" w:cs="Calibri"/>
        </w:rPr>
      </w:pPr>
      <w:r w:rsidRPr="00684C9B">
        <w:rPr>
          <w:rStyle w:val="Odwoanieprzypisudolnego"/>
          <w:rFonts w:ascii="Calibri" w:hAnsi="Calibri" w:cs="Calibri"/>
        </w:rPr>
        <w:footnoteRef/>
      </w:r>
      <w:r w:rsidR="00684C9B" w:rsidRPr="00684C9B">
        <w:rPr>
          <w:rFonts w:ascii="Calibri" w:hAnsi="Calibri" w:cs="Calibri"/>
        </w:rPr>
        <w:t xml:space="preserve"> </w:t>
      </w:r>
      <w:r w:rsidRPr="00684C9B">
        <w:rPr>
          <w:rFonts w:ascii="Calibri" w:hAnsi="Calibri" w:cs="Calibri"/>
        </w:rPr>
        <w:t>Rozporządzenie Prezesa Rady Ministrów z 18 stycznia 2011 r. w sprawie instrukcji kancelaryjnej, jednolitych rzeczowych wykazów akt oraz instrukcji w sprawie organizacji i zakresu działania archiwów zakładowych                            (Dz. U. z 2011 r. Nr 14 poz. 67).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C8D7E" w14:textId="03D75E48" w:rsidR="00DA16CD" w:rsidRPr="00ED002A" w:rsidRDefault="00ED002A" w:rsidP="00ED002A">
    <w:pPr>
      <w:pStyle w:val="Nagwek"/>
      <w:tabs>
        <w:tab w:val="left" w:pos="1165"/>
      </w:tabs>
      <w:rPr>
        <w:rFonts w:ascii="Calibri Light" w:hAnsi="Calibri Light" w:cs="Calibri Light"/>
        <w:noProof/>
      </w:rPr>
    </w:pPr>
    <w:r w:rsidRPr="00ED002A">
      <w:rPr>
        <w:rFonts w:ascii="Calibri Light" w:hAnsi="Calibri Light" w:cs="Calibri Light"/>
        <w:noProof/>
      </w:rPr>
      <w:drawing>
        <wp:anchor distT="0" distB="0" distL="114300" distR="114300" simplePos="0" relativeHeight="251661312" behindDoc="0" locked="0" layoutInCell="1" allowOverlap="1" wp14:anchorId="0C2B8F82" wp14:editId="00E1206C">
          <wp:simplePos x="0" y="0"/>
          <wp:positionH relativeFrom="column">
            <wp:posOffset>-194945</wp:posOffset>
          </wp:positionH>
          <wp:positionV relativeFrom="paragraph">
            <wp:posOffset>-307340</wp:posOffset>
          </wp:positionV>
          <wp:extent cx="2419200" cy="1209600"/>
          <wp:effectExtent l="0" t="0" r="635" b="0"/>
          <wp:wrapNone/>
          <wp:docPr id="2333650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3365068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19200" cy="12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6B9C5F" w14:textId="77777777" w:rsidR="00E1674D" w:rsidRDefault="00E1674D">
    <w:pPr>
      <w:pStyle w:val="Nagwek"/>
    </w:pPr>
  </w:p>
  <w:p w14:paraId="1B5F6280" w14:textId="77777777" w:rsidR="00060941" w:rsidRDefault="00060941">
    <w:pPr>
      <w:pStyle w:val="Nagwek"/>
    </w:pPr>
  </w:p>
  <w:p w14:paraId="39FD6563" w14:textId="77777777" w:rsidR="00060941" w:rsidRDefault="00060941">
    <w:pPr>
      <w:pStyle w:val="Nagwek"/>
    </w:pPr>
  </w:p>
  <w:p w14:paraId="066ED3E0" w14:textId="77777777" w:rsidR="00060941" w:rsidRDefault="000609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5"/>
    <w:multiLevelType w:val="singleLevel"/>
    <w:tmpl w:val="04BE392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436" w:hanging="360"/>
      </w:pPr>
      <w:rPr>
        <w:b w:val="0"/>
        <w:bCs/>
        <w:sz w:val="24"/>
        <w:szCs w:val="24"/>
      </w:rPr>
    </w:lvl>
  </w:abstractNum>
  <w:abstractNum w:abstractNumId="3" w15:restartNumberingAfterBreak="0">
    <w:nsid w:val="00000006"/>
    <w:multiLevelType w:val="multilevel"/>
    <w:tmpl w:val="00000006"/>
    <w:name w:val="WW8Num25"/>
    <w:lvl w:ilvl="0">
      <w:start w:val="6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7"/>
    <w:multiLevelType w:val="singleLevel"/>
    <w:tmpl w:val="00000007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0">
    <w:nsid w:val="10FE11A1"/>
    <w:multiLevelType w:val="hybridMultilevel"/>
    <w:tmpl w:val="0FAE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825B9"/>
    <w:multiLevelType w:val="hybridMultilevel"/>
    <w:tmpl w:val="B3EAB8A0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18AF36AA"/>
    <w:multiLevelType w:val="hybridMultilevel"/>
    <w:tmpl w:val="B65C7F6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97A7950">
      <w:numFmt w:val="bullet"/>
      <w:lvlText w:val=""/>
      <w:lvlJc w:val="left"/>
      <w:pPr>
        <w:ind w:left="180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543F85"/>
    <w:multiLevelType w:val="hybridMultilevel"/>
    <w:tmpl w:val="19FA124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156CBA"/>
    <w:multiLevelType w:val="hybridMultilevel"/>
    <w:tmpl w:val="5C6C0D9C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182A3B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AF10A0"/>
    <w:multiLevelType w:val="hybridMultilevel"/>
    <w:tmpl w:val="3692DE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441A6"/>
    <w:multiLevelType w:val="hybridMultilevel"/>
    <w:tmpl w:val="937EE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30322"/>
    <w:multiLevelType w:val="hybridMultilevel"/>
    <w:tmpl w:val="B5BC6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A69D9"/>
    <w:multiLevelType w:val="hybridMultilevel"/>
    <w:tmpl w:val="EE745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E86358"/>
    <w:multiLevelType w:val="hybridMultilevel"/>
    <w:tmpl w:val="B8CC23B0"/>
    <w:lvl w:ilvl="0" w:tplc="F182A3B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BFD6BEC"/>
    <w:multiLevelType w:val="hybridMultilevel"/>
    <w:tmpl w:val="26E20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F125AE"/>
    <w:multiLevelType w:val="multilevel"/>
    <w:tmpl w:val="750256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552C2F"/>
    <w:multiLevelType w:val="hybridMultilevel"/>
    <w:tmpl w:val="8006F868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0D15A6"/>
    <w:multiLevelType w:val="hybridMultilevel"/>
    <w:tmpl w:val="79007A4C"/>
    <w:lvl w:ilvl="0" w:tplc="F182A3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0E4B09"/>
    <w:multiLevelType w:val="hybridMultilevel"/>
    <w:tmpl w:val="66123EF6"/>
    <w:lvl w:ilvl="0" w:tplc="4F2A53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B01628"/>
    <w:multiLevelType w:val="hybridMultilevel"/>
    <w:tmpl w:val="818C51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4124C7"/>
    <w:multiLevelType w:val="hybridMultilevel"/>
    <w:tmpl w:val="AB3A4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E137C8"/>
    <w:multiLevelType w:val="hybridMultilevel"/>
    <w:tmpl w:val="6A34D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A2414"/>
    <w:multiLevelType w:val="hybridMultilevel"/>
    <w:tmpl w:val="82CC2A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1E7F57"/>
    <w:multiLevelType w:val="hybridMultilevel"/>
    <w:tmpl w:val="12C43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675E96"/>
    <w:multiLevelType w:val="hybridMultilevel"/>
    <w:tmpl w:val="C3DE90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7302037">
    <w:abstractNumId w:val="21"/>
  </w:num>
  <w:num w:numId="2" w16cid:durableId="705372462">
    <w:abstractNumId w:val="10"/>
  </w:num>
  <w:num w:numId="3" w16cid:durableId="944464360">
    <w:abstractNumId w:val="23"/>
  </w:num>
  <w:num w:numId="4" w16cid:durableId="867329349">
    <w:abstractNumId w:val="20"/>
  </w:num>
  <w:num w:numId="5" w16cid:durableId="1491822158">
    <w:abstractNumId w:val="5"/>
  </w:num>
  <w:num w:numId="6" w16cid:durableId="2112386310">
    <w:abstractNumId w:val="12"/>
  </w:num>
  <w:num w:numId="7" w16cid:durableId="430591173">
    <w:abstractNumId w:val="22"/>
  </w:num>
  <w:num w:numId="8" w16cid:durableId="986012372">
    <w:abstractNumId w:val="13"/>
  </w:num>
  <w:num w:numId="9" w16cid:durableId="332732360">
    <w:abstractNumId w:val="15"/>
  </w:num>
  <w:num w:numId="10" w16cid:durableId="1666931761">
    <w:abstractNumId w:val="8"/>
  </w:num>
  <w:num w:numId="11" w16cid:durableId="810290102">
    <w:abstractNumId w:val="0"/>
  </w:num>
  <w:num w:numId="12" w16cid:durableId="1199314186">
    <w:abstractNumId w:val="1"/>
  </w:num>
  <w:num w:numId="13" w16cid:durableId="467018425">
    <w:abstractNumId w:val="2"/>
  </w:num>
  <w:num w:numId="14" w16cid:durableId="1582182885">
    <w:abstractNumId w:val="3"/>
  </w:num>
  <w:num w:numId="15" w16cid:durableId="1663847465">
    <w:abstractNumId w:val="4"/>
  </w:num>
  <w:num w:numId="16" w16cid:durableId="1041905022">
    <w:abstractNumId w:val="11"/>
  </w:num>
  <w:num w:numId="17" w16cid:durableId="255484109">
    <w:abstractNumId w:val="19"/>
  </w:num>
  <w:num w:numId="18" w16cid:durableId="416561771">
    <w:abstractNumId w:val="7"/>
  </w:num>
  <w:num w:numId="19" w16cid:durableId="1206796649">
    <w:abstractNumId w:val="17"/>
  </w:num>
  <w:num w:numId="20" w16cid:durableId="1597058033">
    <w:abstractNumId w:val="25"/>
  </w:num>
  <w:num w:numId="21" w16cid:durableId="274219385">
    <w:abstractNumId w:val="24"/>
  </w:num>
  <w:num w:numId="22" w16cid:durableId="1161774442">
    <w:abstractNumId w:val="18"/>
  </w:num>
  <w:num w:numId="23" w16cid:durableId="118432200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17026948">
    <w:abstractNumId w:val="6"/>
  </w:num>
  <w:num w:numId="25" w16cid:durableId="1600914492">
    <w:abstractNumId w:val="9"/>
  </w:num>
  <w:num w:numId="26" w16cid:durableId="1658915468">
    <w:abstractNumId w:val="14"/>
  </w:num>
  <w:num w:numId="27" w16cid:durableId="71311786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74D"/>
    <w:rsid w:val="0001654F"/>
    <w:rsid w:val="00060941"/>
    <w:rsid w:val="0006473F"/>
    <w:rsid w:val="00067ECE"/>
    <w:rsid w:val="0008377F"/>
    <w:rsid w:val="00095EBA"/>
    <w:rsid w:val="000A7DB2"/>
    <w:rsid w:val="000C2E38"/>
    <w:rsid w:val="000C3057"/>
    <w:rsid w:val="000E397B"/>
    <w:rsid w:val="000F4DC2"/>
    <w:rsid w:val="00113255"/>
    <w:rsid w:val="00115FC2"/>
    <w:rsid w:val="00164867"/>
    <w:rsid w:val="00194546"/>
    <w:rsid w:val="001A23F8"/>
    <w:rsid w:val="001F3484"/>
    <w:rsid w:val="00202A0C"/>
    <w:rsid w:val="00204EB4"/>
    <w:rsid w:val="00213FA6"/>
    <w:rsid w:val="00244DD3"/>
    <w:rsid w:val="00244FCB"/>
    <w:rsid w:val="00265127"/>
    <w:rsid w:val="0027243F"/>
    <w:rsid w:val="00281692"/>
    <w:rsid w:val="002A56F1"/>
    <w:rsid w:val="002D409C"/>
    <w:rsid w:val="00313E7D"/>
    <w:rsid w:val="00314131"/>
    <w:rsid w:val="00315018"/>
    <w:rsid w:val="00344902"/>
    <w:rsid w:val="003545C7"/>
    <w:rsid w:val="003575EE"/>
    <w:rsid w:val="00391FAD"/>
    <w:rsid w:val="003B00F6"/>
    <w:rsid w:val="003C7A37"/>
    <w:rsid w:val="003D4A6F"/>
    <w:rsid w:val="003E04DD"/>
    <w:rsid w:val="003E08D9"/>
    <w:rsid w:val="003E56B4"/>
    <w:rsid w:val="00404D37"/>
    <w:rsid w:val="00424E23"/>
    <w:rsid w:val="00442090"/>
    <w:rsid w:val="00473454"/>
    <w:rsid w:val="004770CD"/>
    <w:rsid w:val="0048079E"/>
    <w:rsid w:val="00485C2E"/>
    <w:rsid w:val="00485E05"/>
    <w:rsid w:val="004B17EF"/>
    <w:rsid w:val="004C0B15"/>
    <w:rsid w:val="004C0D54"/>
    <w:rsid w:val="004D3225"/>
    <w:rsid w:val="004D3555"/>
    <w:rsid w:val="004D6545"/>
    <w:rsid w:val="00501E6A"/>
    <w:rsid w:val="00502B5A"/>
    <w:rsid w:val="005073FF"/>
    <w:rsid w:val="00526459"/>
    <w:rsid w:val="00574064"/>
    <w:rsid w:val="00584DCE"/>
    <w:rsid w:val="005A3D7A"/>
    <w:rsid w:val="005A556A"/>
    <w:rsid w:val="005B2D5B"/>
    <w:rsid w:val="005C0DCD"/>
    <w:rsid w:val="005F43FA"/>
    <w:rsid w:val="006048EA"/>
    <w:rsid w:val="00625732"/>
    <w:rsid w:val="00633AFE"/>
    <w:rsid w:val="00650F4E"/>
    <w:rsid w:val="00684C9B"/>
    <w:rsid w:val="00693774"/>
    <w:rsid w:val="006A7202"/>
    <w:rsid w:val="006E3422"/>
    <w:rsid w:val="0073179F"/>
    <w:rsid w:val="0073237A"/>
    <w:rsid w:val="0076555F"/>
    <w:rsid w:val="00791AD0"/>
    <w:rsid w:val="00794C90"/>
    <w:rsid w:val="00794D1E"/>
    <w:rsid w:val="0079509C"/>
    <w:rsid w:val="007A2800"/>
    <w:rsid w:val="007C030C"/>
    <w:rsid w:val="007E1FBE"/>
    <w:rsid w:val="007F2AFE"/>
    <w:rsid w:val="0081015A"/>
    <w:rsid w:val="00813F8C"/>
    <w:rsid w:val="008250DB"/>
    <w:rsid w:val="00846B07"/>
    <w:rsid w:val="00874484"/>
    <w:rsid w:val="00893BB4"/>
    <w:rsid w:val="008D4CEF"/>
    <w:rsid w:val="009262E8"/>
    <w:rsid w:val="00940996"/>
    <w:rsid w:val="00940D68"/>
    <w:rsid w:val="00954E30"/>
    <w:rsid w:val="00972DBE"/>
    <w:rsid w:val="009769F9"/>
    <w:rsid w:val="00976ACD"/>
    <w:rsid w:val="009A14B7"/>
    <w:rsid w:val="009A24E7"/>
    <w:rsid w:val="009B0B28"/>
    <w:rsid w:val="009C2CDA"/>
    <w:rsid w:val="009D0900"/>
    <w:rsid w:val="009D7A29"/>
    <w:rsid w:val="009E1CD9"/>
    <w:rsid w:val="00A027D8"/>
    <w:rsid w:val="00A04F90"/>
    <w:rsid w:val="00A06730"/>
    <w:rsid w:val="00A56BA4"/>
    <w:rsid w:val="00A62E8D"/>
    <w:rsid w:val="00A64BF6"/>
    <w:rsid w:val="00A6502E"/>
    <w:rsid w:val="00A90D1C"/>
    <w:rsid w:val="00A95189"/>
    <w:rsid w:val="00AB0549"/>
    <w:rsid w:val="00AE29D2"/>
    <w:rsid w:val="00B04418"/>
    <w:rsid w:val="00B63150"/>
    <w:rsid w:val="00B86CBF"/>
    <w:rsid w:val="00BA0460"/>
    <w:rsid w:val="00BA374F"/>
    <w:rsid w:val="00C142E3"/>
    <w:rsid w:val="00C14BB8"/>
    <w:rsid w:val="00C477F7"/>
    <w:rsid w:val="00C57228"/>
    <w:rsid w:val="00C6039B"/>
    <w:rsid w:val="00C7528D"/>
    <w:rsid w:val="00C7565E"/>
    <w:rsid w:val="00C93593"/>
    <w:rsid w:val="00CF79C7"/>
    <w:rsid w:val="00D022F2"/>
    <w:rsid w:val="00D1587A"/>
    <w:rsid w:val="00D41EF9"/>
    <w:rsid w:val="00D428FA"/>
    <w:rsid w:val="00D61EDF"/>
    <w:rsid w:val="00D71BB8"/>
    <w:rsid w:val="00D7324C"/>
    <w:rsid w:val="00D74B45"/>
    <w:rsid w:val="00D74B46"/>
    <w:rsid w:val="00D9739A"/>
    <w:rsid w:val="00DA16CD"/>
    <w:rsid w:val="00DA1950"/>
    <w:rsid w:val="00DB293F"/>
    <w:rsid w:val="00DC29C2"/>
    <w:rsid w:val="00DE4AC3"/>
    <w:rsid w:val="00E1674D"/>
    <w:rsid w:val="00E37143"/>
    <w:rsid w:val="00E66F8E"/>
    <w:rsid w:val="00E81FB7"/>
    <w:rsid w:val="00E92F43"/>
    <w:rsid w:val="00ED002A"/>
    <w:rsid w:val="00F17676"/>
    <w:rsid w:val="00F30A26"/>
    <w:rsid w:val="00F355C2"/>
    <w:rsid w:val="00F4156D"/>
    <w:rsid w:val="00F55EB7"/>
    <w:rsid w:val="00F7277C"/>
    <w:rsid w:val="00F74A5B"/>
    <w:rsid w:val="00F84112"/>
    <w:rsid w:val="00F86C66"/>
    <w:rsid w:val="00F93A99"/>
    <w:rsid w:val="00F94936"/>
    <w:rsid w:val="00FA27D4"/>
    <w:rsid w:val="00FB1AFE"/>
    <w:rsid w:val="00FC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F20223"/>
  <w15:docId w15:val="{A5BD95C4-7CAB-404C-B5BF-4C83B2A5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67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6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67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67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67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67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67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67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67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67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67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67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674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674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674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674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674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674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167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6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67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167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16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1674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1674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1674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67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674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1674D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16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74D"/>
  </w:style>
  <w:style w:type="paragraph" w:styleId="Stopka">
    <w:name w:val="footer"/>
    <w:basedOn w:val="Normalny"/>
    <w:link w:val="StopkaZnak"/>
    <w:uiPriority w:val="99"/>
    <w:unhideWhenUsed/>
    <w:rsid w:val="00E16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74D"/>
  </w:style>
  <w:style w:type="table" w:styleId="Tabela-Siatka">
    <w:name w:val="Table Grid"/>
    <w:basedOn w:val="Standardowy"/>
    <w:uiPriority w:val="39"/>
    <w:rsid w:val="00E16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29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293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293F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D002A"/>
    <w:rPr>
      <w:rFonts w:ascii="Times New Roman" w:hAnsi="Times New Roman" w:cs="Times New Roman"/>
    </w:rPr>
  </w:style>
  <w:style w:type="character" w:styleId="Hipercze">
    <w:name w:val="Hyperlink"/>
    <w:uiPriority w:val="99"/>
    <w:unhideWhenUsed/>
    <w:rsid w:val="00095EBA"/>
    <w:rPr>
      <w:color w:val="0563C1"/>
      <w:u w:val="single"/>
    </w:rPr>
  </w:style>
  <w:style w:type="paragraph" w:customStyle="1" w:styleId="Akapitzlist1">
    <w:name w:val="Akapit z listą1"/>
    <w:basedOn w:val="Normalny"/>
    <w:rsid w:val="000F4DC2"/>
    <w:pPr>
      <w:suppressAutoHyphens/>
      <w:spacing w:after="200" w:line="240" w:lineRule="auto"/>
      <w:ind w:left="720"/>
      <w:contextualSpacing/>
    </w:pPr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styleId="Tekstpodstawowy">
    <w:name w:val="Body Text"/>
    <w:basedOn w:val="Normalny"/>
    <w:link w:val="TekstpodstawowyZnak"/>
    <w:semiHidden/>
    <w:rsid w:val="00281692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81692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semiHidden/>
    <w:rsid w:val="00281692"/>
    <w:pPr>
      <w:spacing w:after="0" w:line="240" w:lineRule="auto"/>
      <w:ind w:left="4248"/>
    </w:pPr>
    <w:rPr>
      <w:rFonts w:ascii="Times New Roman" w:eastAsia="Times New Roman" w:hAnsi="Times New Roman" w:cs="Times New Roman"/>
      <w:b/>
      <w:bCs/>
      <w:kern w:val="0"/>
      <w:sz w:val="28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81692"/>
    <w:rPr>
      <w:rFonts w:ascii="Times New Roman" w:eastAsia="Times New Roman" w:hAnsi="Times New Roman" w:cs="Times New Roman"/>
      <w:b/>
      <w:bCs/>
      <w:kern w:val="0"/>
      <w:sz w:val="28"/>
      <w:lang w:eastAsia="pl-PL"/>
      <w14:ligatures w14:val="none"/>
    </w:rPr>
  </w:style>
  <w:style w:type="paragraph" w:customStyle="1" w:styleId="Akapitzlist2">
    <w:name w:val="Akapit z listą2"/>
    <w:basedOn w:val="Normalny"/>
    <w:rsid w:val="00281692"/>
    <w:pPr>
      <w:suppressAutoHyphens/>
      <w:spacing w:after="200" w:line="240" w:lineRule="auto"/>
      <w:ind w:left="720"/>
      <w:contextualSpacing/>
    </w:pPr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character" w:styleId="Pogrubienie">
    <w:name w:val="Strong"/>
    <w:qFormat/>
    <w:rsid w:val="00F74A5B"/>
    <w:rPr>
      <w:b/>
      <w:bCs/>
    </w:rPr>
  </w:style>
  <w:style w:type="paragraph" w:customStyle="1" w:styleId="Akapitzlist3">
    <w:name w:val="Akapit z listą3"/>
    <w:basedOn w:val="Normalny"/>
    <w:rsid w:val="00F74A5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zk@starostwo.gliwi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starostwo.gliwic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A31EA-40B4-4EF8-8252-EF2D4B8B8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7</Pages>
  <Words>1933</Words>
  <Characters>11601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Puchalski</dc:creator>
  <cp:keywords/>
  <dc:description/>
  <cp:lastModifiedBy>Ewa Kocur</cp:lastModifiedBy>
  <cp:revision>15</cp:revision>
  <cp:lastPrinted>2025-06-26T07:14:00Z</cp:lastPrinted>
  <dcterms:created xsi:type="dcterms:W3CDTF">2025-06-23T11:22:00Z</dcterms:created>
  <dcterms:modified xsi:type="dcterms:W3CDTF">2025-06-26T10:40:00Z</dcterms:modified>
</cp:coreProperties>
</file>